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75D" w:rsidRDefault="00ED275D" w:rsidP="00ED275D">
      <w:pPr>
        <w:jc w:val="right"/>
      </w:pPr>
      <w:r>
        <w:t xml:space="preserve">                                                                                                                                                  </w:t>
      </w:r>
      <w:r w:rsidR="00A84533">
        <w:t>Kinnitatud: direktori käskkiri nr 693/1 (15.05.2020)</w:t>
      </w:r>
    </w:p>
    <w:p w:rsidR="00ED275D" w:rsidRDefault="00ED275D" w:rsidP="00ED275D">
      <w:pPr>
        <w:jc w:val="right"/>
      </w:pPr>
    </w:p>
    <w:p w:rsidR="00ED275D" w:rsidRDefault="00ED275D" w:rsidP="00ED275D"/>
    <w:p w:rsidR="00ED275D" w:rsidRDefault="00ED275D" w:rsidP="00ED275D">
      <w:r>
        <w:t xml:space="preserve">            </w:t>
      </w:r>
    </w:p>
    <w:p w:rsidR="00ED275D" w:rsidRDefault="00ED275D" w:rsidP="00ED275D"/>
    <w:p w:rsidR="00ED275D" w:rsidRDefault="00ED275D" w:rsidP="00ED275D">
      <w:pPr>
        <w:jc w:val="center"/>
        <w:rPr>
          <w:b/>
        </w:rPr>
      </w:pPr>
      <w:r>
        <w:rPr>
          <w:b/>
        </w:rPr>
        <w:t>ORISSAARE LASTEAED PÄIKESEKIIR</w:t>
      </w:r>
    </w:p>
    <w:p w:rsidR="00ED275D" w:rsidRDefault="00ED275D" w:rsidP="00ED275D">
      <w:pPr>
        <w:ind w:left="708" w:firstLine="708"/>
        <w:jc w:val="center"/>
        <w:rPr>
          <w:b/>
        </w:rPr>
      </w:pPr>
    </w:p>
    <w:p w:rsidR="00ED275D" w:rsidRDefault="00ED275D" w:rsidP="00ED275D">
      <w:pPr>
        <w:ind w:left="708" w:firstLine="708"/>
        <w:jc w:val="center"/>
        <w:rPr>
          <w:b/>
        </w:rPr>
      </w:pPr>
    </w:p>
    <w:p w:rsidR="00ED275D" w:rsidRDefault="00ED275D" w:rsidP="00ED275D">
      <w:pPr>
        <w:ind w:left="708" w:firstLine="708"/>
        <w:jc w:val="center"/>
        <w:rPr>
          <w:b/>
        </w:rPr>
      </w:pPr>
    </w:p>
    <w:p w:rsidR="00ED275D" w:rsidRDefault="00ED275D" w:rsidP="00ED275D">
      <w:pPr>
        <w:ind w:left="708" w:firstLine="708"/>
        <w:jc w:val="center"/>
        <w:rPr>
          <w:b/>
        </w:rPr>
      </w:pPr>
    </w:p>
    <w:p w:rsidR="00ED275D" w:rsidRDefault="00ED275D" w:rsidP="00ED275D">
      <w:pPr>
        <w:ind w:left="708" w:firstLine="708"/>
        <w:jc w:val="center"/>
        <w:rPr>
          <w:b/>
        </w:rPr>
      </w:pPr>
    </w:p>
    <w:p w:rsidR="00ED275D" w:rsidRDefault="00ED275D" w:rsidP="00ED275D">
      <w:pPr>
        <w:ind w:left="708" w:firstLine="708"/>
        <w:jc w:val="center"/>
        <w:rPr>
          <w:b/>
        </w:rPr>
      </w:pPr>
    </w:p>
    <w:p w:rsidR="00ED275D" w:rsidRDefault="00ED275D" w:rsidP="00ED275D">
      <w:pPr>
        <w:ind w:left="708" w:firstLine="708"/>
        <w:jc w:val="center"/>
        <w:rPr>
          <w:b/>
        </w:rPr>
      </w:pPr>
    </w:p>
    <w:p w:rsidR="00ED275D" w:rsidRDefault="00ED275D" w:rsidP="00ED275D">
      <w:pPr>
        <w:ind w:left="708" w:firstLine="708"/>
        <w:jc w:val="center"/>
        <w:rPr>
          <w:b/>
        </w:rPr>
      </w:pPr>
    </w:p>
    <w:p w:rsidR="00ED275D" w:rsidRDefault="00ED275D" w:rsidP="00ED275D">
      <w:pPr>
        <w:ind w:left="708" w:firstLine="708"/>
        <w:jc w:val="center"/>
        <w:rPr>
          <w:b/>
        </w:rPr>
      </w:pPr>
    </w:p>
    <w:p w:rsidR="00ED275D" w:rsidRDefault="00ED275D" w:rsidP="00ED275D">
      <w:pPr>
        <w:ind w:left="708" w:firstLine="708"/>
        <w:jc w:val="center"/>
        <w:rPr>
          <w:b/>
        </w:rPr>
      </w:pPr>
    </w:p>
    <w:p w:rsidR="00ED275D" w:rsidRDefault="00ED275D" w:rsidP="00ED275D"/>
    <w:p w:rsidR="00ED275D" w:rsidRDefault="00ED275D" w:rsidP="00ED275D">
      <w:pPr>
        <w:jc w:val="center"/>
        <w:rPr>
          <w:b/>
          <w:sz w:val="70"/>
          <w:szCs w:val="70"/>
        </w:rPr>
      </w:pPr>
    </w:p>
    <w:p w:rsidR="005C6F2B" w:rsidRDefault="005C6F2B" w:rsidP="00ED275D">
      <w:pPr>
        <w:jc w:val="center"/>
        <w:rPr>
          <w:b/>
          <w:sz w:val="70"/>
          <w:szCs w:val="70"/>
        </w:rPr>
      </w:pPr>
    </w:p>
    <w:p w:rsidR="00ED275D" w:rsidRDefault="00ED275D" w:rsidP="005C6F2B">
      <w:pPr>
        <w:jc w:val="center"/>
        <w:rPr>
          <w:sz w:val="70"/>
          <w:szCs w:val="70"/>
        </w:rPr>
      </w:pPr>
      <w:r>
        <w:rPr>
          <w:b/>
          <w:sz w:val="70"/>
          <w:szCs w:val="70"/>
        </w:rPr>
        <w:t>ÕPPEKAVA</w:t>
      </w:r>
    </w:p>
    <w:p w:rsidR="00ED275D" w:rsidRDefault="00ED275D" w:rsidP="00ED275D"/>
    <w:p w:rsidR="00ED275D" w:rsidRDefault="00ED275D" w:rsidP="00ED275D"/>
    <w:p w:rsidR="00ED275D" w:rsidRDefault="00ED275D" w:rsidP="00ED275D"/>
    <w:p w:rsidR="00ED275D" w:rsidRDefault="00ED275D" w:rsidP="00ED275D"/>
    <w:p w:rsidR="00ED275D" w:rsidRDefault="00ED275D" w:rsidP="00ED275D"/>
    <w:p w:rsidR="00ED275D" w:rsidRDefault="00ED275D" w:rsidP="00ED275D"/>
    <w:p w:rsidR="00ED275D" w:rsidRDefault="00ED275D" w:rsidP="00ED275D"/>
    <w:p w:rsidR="00ED275D" w:rsidRDefault="00ED275D" w:rsidP="00ED275D"/>
    <w:p w:rsidR="00ED275D" w:rsidRDefault="00ED275D" w:rsidP="00ED275D"/>
    <w:p w:rsidR="00ED275D" w:rsidRDefault="00ED275D" w:rsidP="00ED275D"/>
    <w:p w:rsidR="00ED275D" w:rsidRDefault="00ED275D" w:rsidP="00ED275D"/>
    <w:p w:rsidR="00ED275D" w:rsidRDefault="00ED275D" w:rsidP="00ED275D"/>
    <w:p w:rsidR="00ED275D" w:rsidRDefault="00ED275D" w:rsidP="00ED275D"/>
    <w:p w:rsidR="00ED275D" w:rsidRDefault="00ED275D" w:rsidP="00ED275D">
      <w:pPr>
        <w:jc w:val="center"/>
        <w:rPr>
          <w:sz w:val="28"/>
          <w:szCs w:val="28"/>
        </w:rPr>
      </w:pPr>
    </w:p>
    <w:p w:rsidR="00ED275D" w:rsidRDefault="00ED275D" w:rsidP="00ED275D">
      <w:pPr>
        <w:jc w:val="center"/>
        <w:rPr>
          <w:sz w:val="28"/>
          <w:szCs w:val="28"/>
        </w:rPr>
      </w:pPr>
    </w:p>
    <w:p w:rsidR="00ED275D" w:rsidRDefault="00ED275D" w:rsidP="00ED275D">
      <w:pPr>
        <w:jc w:val="center"/>
        <w:rPr>
          <w:sz w:val="28"/>
          <w:szCs w:val="28"/>
        </w:rPr>
      </w:pPr>
    </w:p>
    <w:p w:rsidR="00ED275D" w:rsidRDefault="00ED275D" w:rsidP="00ED275D">
      <w:pPr>
        <w:jc w:val="center"/>
        <w:rPr>
          <w:sz w:val="28"/>
          <w:szCs w:val="28"/>
        </w:rPr>
      </w:pPr>
    </w:p>
    <w:p w:rsidR="00ED275D" w:rsidRDefault="00ED275D" w:rsidP="00ED275D">
      <w:pPr>
        <w:jc w:val="center"/>
        <w:rPr>
          <w:sz w:val="28"/>
          <w:szCs w:val="28"/>
        </w:rPr>
      </w:pPr>
    </w:p>
    <w:p w:rsidR="00ED275D" w:rsidRDefault="00ED275D" w:rsidP="00ED275D">
      <w:pPr>
        <w:jc w:val="center"/>
        <w:rPr>
          <w:sz w:val="28"/>
          <w:szCs w:val="28"/>
        </w:rPr>
      </w:pPr>
    </w:p>
    <w:p w:rsidR="00ED275D" w:rsidRDefault="00ED275D" w:rsidP="00C11112">
      <w:pPr>
        <w:rPr>
          <w:sz w:val="28"/>
          <w:szCs w:val="28"/>
        </w:rPr>
      </w:pPr>
    </w:p>
    <w:p w:rsidR="005C6F2B" w:rsidRDefault="005C6F2B" w:rsidP="00C11112">
      <w:pPr>
        <w:jc w:val="center"/>
        <w:rPr>
          <w:sz w:val="28"/>
          <w:szCs w:val="28"/>
        </w:rPr>
      </w:pPr>
    </w:p>
    <w:p w:rsidR="005C6F2B" w:rsidRDefault="005C6F2B" w:rsidP="00C11112">
      <w:pPr>
        <w:jc w:val="center"/>
        <w:rPr>
          <w:sz w:val="28"/>
          <w:szCs w:val="28"/>
        </w:rPr>
      </w:pPr>
    </w:p>
    <w:p w:rsidR="005C6F2B" w:rsidRDefault="005C6F2B" w:rsidP="00C11112">
      <w:pPr>
        <w:jc w:val="center"/>
        <w:rPr>
          <w:sz w:val="28"/>
          <w:szCs w:val="28"/>
        </w:rPr>
      </w:pPr>
    </w:p>
    <w:p w:rsidR="00ED275D" w:rsidRPr="00C11112" w:rsidRDefault="00ED275D" w:rsidP="00C11112">
      <w:pPr>
        <w:jc w:val="center"/>
      </w:pPr>
      <w:r>
        <w:rPr>
          <w:sz w:val="28"/>
          <w:szCs w:val="28"/>
        </w:rPr>
        <w:t>ORISSAARE 2020</w:t>
      </w:r>
    </w:p>
    <w:sdt>
      <w:sdtPr>
        <w:rPr>
          <w:rFonts w:ascii="Times New Roman" w:eastAsia="Times New Roman" w:hAnsi="Times New Roman" w:cs="Times New Roman"/>
          <w:b w:val="0"/>
          <w:bCs w:val="0"/>
          <w:color w:val="auto"/>
          <w:sz w:val="24"/>
          <w:szCs w:val="24"/>
          <w:lang w:val="et-EE" w:eastAsia="zh-CN"/>
        </w:rPr>
        <w:id w:val="256532173"/>
        <w:docPartObj>
          <w:docPartGallery w:val="Table of Contents"/>
          <w:docPartUnique/>
        </w:docPartObj>
      </w:sdtPr>
      <w:sdtContent>
        <w:p w:rsidR="00C11112" w:rsidRDefault="00C11112">
          <w:pPr>
            <w:pStyle w:val="Sisukorrapealkiri"/>
          </w:pPr>
          <w:r w:rsidRPr="00366727">
            <w:rPr>
              <w:color w:val="auto"/>
            </w:rPr>
            <w:t>Sisukord</w:t>
          </w:r>
        </w:p>
        <w:p w:rsidR="00A44B23" w:rsidRDefault="00FE7DC8">
          <w:pPr>
            <w:pStyle w:val="SK1"/>
            <w:tabs>
              <w:tab w:val="right" w:leader="dot" w:pos="9016"/>
            </w:tabs>
            <w:rPr>
              <w:rFonts w:asciiTheme="minorHAnsi" w:eastAsiaTheme="minorEastAsia" w:hAnsiTheme="minorHAnsi" w:cstheme="minorBidi"/>
              <w:noProof/>
              <w:sz w:val="22"/>
              <w:szCs w:val="22"/>
              <w:lang w:eastAsia="et-EE"/>
            </w:rPr>
          </w:pPr>
          <w:r>
            <w:fldChar w:fldCharType="begin"/>
          </w:r>
          <w:r w:rsidR="00C11112">
            <w:instrText xml:space="preserve"> TOC \o "1-3" \h \z \u </w:instrText>
          </w:r>
          <w:r>
            <w:fldChar w:fldCharType="separate"/>
          </w:r>
          <w:hyperlink w:anchor="_Toc38403288" w:history="1">
            <w:r w:rsidR="00A44B23" w:rsidRPr="00D9218C">
              <w:rPr>
                <w:rStyle w:val="Hperlink"/>
                <w:noProof/>
              </w:rPr>
              <w:t>1.SISSEJUHATUS</w:t>
            </w:r>
            <w:r w:rsidR="00A44B23">
              <w:rPr>
                <w:noProof/>
                <w:webHidden/>
              </w:rPr>
              <w:tab/>
            </w:r>
            <w:r w:rsidR="00A44B23">
              <w:rPr>
                <w:noProof/>
                <w:webHidden/>
              </w:rPr>
              <w:fldChar w:fldCharType="begin"/>
            </w:r>
            <w:r w:rsidR="00A44B23">
              <w:rPr>
                <w:noProof/>
                <w:webHidden/>
              </w:rPr>
              <w:instrText xml:space="preserve"> PAGEREF _Toc38403288 \h </w:instrText>
            </w:r>
            <w:r w:rsidR="00A44B23">
              <w:rPr>
                <w:noProof/>
                <w:webHidden/>
              </w:rPr>
            </w:r>
            <w:r w:rsidR="00A44B23">
              <w:rPr>
                <w:noProof/>
                <w:webHidden/>
              </w:rPr>
              <w:fldChar w:fldCharType="separate"/>
            </w:r>
            <w:r w:rsidR="00A44B23">
              <w:rPr>
                <w:noProof/>
                <w:webHidden/>
              </w:rPr>
              <w:t>4</w:t>
            </w:r>
            <w:r w:rsidR="00A44B23">
              <w:rPr>
                <w:noProof/>
                <w:webHidden/>
              </w:rPr>
              <w:fldChar w:fldCharType="end"/>
            </w:r>
          </w:hyperlink>
        </w:p>
        <w:p w:rsidR="00A44B23" w:rsidRDefault="003F3741">
          <w:pPr>
            <w:pStyle w:val="SK1"/>
            <w:tabs>
              <w:tab w:val="right" w:leader="dot" w:pos="9016"/>
            </w:tabs>
            <w:rPr>
              <w:rFonts w:asciiTheme="minorHAnsi" w:eastAsiaTheme="minorEastAsia" w:hAnsiTheme="minorHAnsi" w:cstheme="minorBidi"/>
              <w:noProof/>
              <w:sz w:val="22"/>
              <w:szCs w:val="22"/>
              <w:lang w:eastAsia="et-EE"/>
            </w:rPr>
          </w:pPr>
          <w:hyperlink w:anchor="_Toc38403289" w:history="1">
            <w:r w:rsidR="00A44B23" w:rsidRPr="00D9218C">
              <w:rPr>
                <w:rStyle w:val="Hperlink"/>
                <w:noProof/>
              </w:rPr>
              <w:t>2.LASTEASUTUSEST</w:t>
            </w:r>
            <w:r w:rsidR="00A44B23">
              <w:rPr>
                <w:noProof/>
                <w:webHidden/>
              </w:rPr>
              <w:tab/>
            </w:r>
            <w:r w:rsidR="00A44B23">
              <w:rPr>
                <w:noProof/>
                <w:webHidden/>
              </w:rPr>
              <w:fldChar w:fldCharType="begin"/>
            </w:r>
            <w:r w:rsidR="00A44B23">
              <w:rPr>
                <w:noProof/>
                <w:webHidden/>
              </w:rPr>
              <w:instrText xml:space="preserve"> PAGEREF _Toc38403289 \h </w:instrText>
            </w:r>
            <w:r w:rsidR="00A44B23">
              <w:rPr>
                <w:noProof/>
                <w:webHidden/>
              </w:rPr>
            </w:r>
            <w:r w:rsidR="00A44B23">
              <w:rPr>
                <w:noProof/>
                <w:webHidden/>
              </w:rPr>
              <w:fldChar w:fldCharType="separate"/>
            </w:r>
            <w:r w:rsidR="00A44B23">
              <w:rPr>
                <w:noProof/>
                <w:webHidden/>
              </w:rPr>
              <w:t>5</w:t>
            </w:r>
            <w:r w:rsidR="00A44B23">
              <w:rPr>
                <w:noProof/>
                <w:webHidden/>
              </w:rPr>
              <w:fldChar w:fldCharType="end"/>
            </w:r>
          </w:hyperlink>
        </w:p>
        <w:p w:rsidR="00A44B23" w:rsidRDefault="003F3741">
          <w:pPr>
            <w:pStyle w:val="SK2"/>
            <w:tabs>
              <w:tab w:val="right" w:leader="dot" w:pos="9016"/>
            </w:tabs>
            <w:rPr>
              <w:rFonts w:asciiTheme="minorHAnsi" w:eastAsiaTheme="minorEastAsia" w:hAnsiTheme="minorHAnsi" w:cstheme="minorBidi"/>
              <w:noProof/>
              <w:sz w:val="22"/>
              <w:szCs w:val="22"/>
              <w:lang w:eastAsia="et-EE"/>
            </w:rPr>
          </w:pPr>
          <w:hyperlink w:anchor="_Toc38403290" w:history="1">
            <w:r w:rsidR="00A44B23" w:rsidRPr="00D9218C">
              <w:rPr>
                <w:rStyle w:val="Hperlink"/>
                <w:noProof/>
              </w:rPr>
              <w:t>2.1 Üldinfo</w:t>
            </w:r>
            <w:r w:rsidR="00A44B23">
              <w:rPr>
                <w:noProof/>
                <w:webHidden/>
              </w:rPr>
              <w:tab/>
            </w:r>
            <w:r w:rsidR="00A44B23">
              <w:rPr>
                <w:noProof/>
                <w:webHidden/>
              </w:rPr>
              <w:fldChar w:fldCharType="begin"/>
            </w:r>
            <w:r w:rsidR="00A44B23">
              <w:rPr>
                <w:noProof/>
                <w:webHidden/>
              </w:rPr>
              <w:instrText xml:space="preserve"> PAGEREF _Toc38403290 \h </w:instrText>
            </w:r>
            <w:r w:rsidR="00A44B23">
              <w:rPr>
                <w:noProof/>
                <w:webHidden/>
              </w:rPr>
            </w:r>
            <w:r w:rsidR="00A44B23">
              <w:rPr>
                <w:noProof/>
                <w:webHidden/>
              </w:rPr>
              <w:fldChar w:fldCharType="separate"/>
            </w:r>
            <w:r w:rsidR="00A44B23">
              <w:rPr>
                <w:noProof/>
                <w:webHidden/>
              </w:rPr>
              <w:t>5</w:t>
            </w:r>
            <w:r w:rsidR="00A44B23">
              <w:rPr>
                <w:noProof/>
                <w:webHidden/>
              </w:rPr>
              <w:fldChar w:fldCharType="end"/>
            </w:r>
          </w:hyperlink>
        </w:p>
        <w:p w:rsidR="00A44B23" w:rsidRDefault="003F3741">
          <w:pPr>
            <w:pStyle w:val="SK2"/>
            <w:tabs>
              <w:tab w:val="right" w:leader="dot" w:pos="9016"/>
            </w:tabs>
            <w:rPr>
              <w:rFonts w:asciiTheme="minorHAnsi" w:eastAsiaTheme="minorEastAsia" w:hAnsiTheme="minorHAnsi" w:cstheme="minorBidi"/>
              <w:noProof/>
              <w:sz w:val="22"/>
              <w:szCs w:val="22"/>
              <w:lang w:eastAsia="et-EE"/>
            </w:rPr>
          </w:pPr>
          <w:hyperlink w:anchor="_Toc38403291" w:history="1">
            <w:r w:rsidR="00A44B23" w:rsidRPr="00D9218C">
              <w:rPr>
                <w:rStyle w:val="Hperlink"/>
                <w:noProof/>
              </w:rPr>
              <w:t>2.2 Liik ja eripära</w:t>
            </w:r>
            <w:r w:rsidR="00A44B23">
              <w:rPr>
                <w:noProof/>
                <w:webHidden/>
              </w:rPr>
              <w:tab/>
            </w:r>
            <w:r w:rsidR="00A44B23">
              <w:rPr>
                <w:noProof/>
                <w:webHidden/>
              </w:rPr>
              <w:fldChar w:fldCharType="begin"/>
            </w:r>
            <w:r w:rsidR="00A44B23">
              <w:rPr>
                <w:noProof/>
                <w:webHidden/>
              </w:rPr>
              <w:instrText xml:space="preserve"> PAGEREF _Toc38403291 \h </w:instrText>
            </w:r>
            <w:r w:rsidR="00A44B23">
              <w:rPr>
                <w:noProof/>
                <w:webHidden/>
              </w:rPr>
            </w:r>
            <w:r w:rsidR="00A44B23">
              <w:rPr>
                <w:noProof/>
                <w:webHidden/>
              </w:rPr>
              <w:fldChar w:fldCharType="separate"/>
            </w:r>
            <w:r w:rsidR="00A44B23">
              <w:rPr>
                <w:noProof/>
                <w:webHidden/>
              </w:rPr>
              <w:t>5</w:t>
            </w:r>
            <w:r w:rsidR="00A44B23">
              <w:rPr>
                <w:noProof/>
                <w:webHidden/>
              </w:rPr>
              <w:fldChar w:fldCharType="end"/>
            </w:r>
          </w:hyperlink>
        </w:p>
        <w:p w:rsidR="00A44B23" w:rsidRDefault="003F3741">
          <w:pPr>
            <w:pStyle w:val="SK1"/>
            <w:tabs>
              <w:tab w:val="right" w:leader="dot" w:pos="9016"/>
            </w:tabs>
            <w:rPr>
              <w:rFonts w:asciiTheme="minorHAnsi" w:eastAsiaTheme="minorEastAsia" w:hAnsiTheme="minorHAnsi" w:cstheme="minorBidi"/>
              <w:noProof/>
              <w:sz w:val="22"/>
              <w:szCs w:val="22"/>
              <w:lang w:eastAsia="et-EE"/>
            </w:rPr>
          </w:pPr>
          <w:hyperlink w:anchor="_Toc38403292" w:history="1">
            <w:r w:rsidR="00A44B23" w:rsidRPr="00D9218C">
              <w:rPr>
                <w:rStyle w:val="Hperlink"/>
                <w:noProof/>
              </w:rPr>
              <w:t>3.LASTEAIA VISIOON, MISSIOON, PÕHIVÄÄRTUSED</w:t>
            </w:r>
            <w:r w:rsidR="00A44B23">
              <w:rPr>
                <w:noProof/>
                <w:webHidden/>
              </w:rPr>
              <w:tab/>
            </w:r>
            <w:r w:rsidR="00A44B23">
              <w:rPr>
                <w:noProof/>
                <w:webHidden/>
              </w:rPr>
              <w:fldChar w:fldCharType="begin"/>
            </w:r>
            <w:r w:rsidR="00A44B23">
              <w:rPr>
                <w:noProof/>
                <w:webHidden/>
              </w:rPr>
              <w:instrText xml:space="preserve"> PAGEREF _Toc38403292 \h </w:instrText>
            </w:r>
            <w:r w:rsidR="00A44B23">
              <w:rPr>
                <w:noProof/>
                <w:webHidden/>
              </w:rPr>
            </w:r>
            <w:r w:rsidR="00A44B23">
              <w:rPr>
                <w:noProof/>
                <w:webHidden/>
              </w:rPr>
              <w:fldChar w:fldCharType="separate"/>
            </w:r>
            <w:r w:rsidR="00A44B23">
              <w:rPr>
                <w:noProof/>
                <w:webHidden/>
              </w:rPr>
              <w:t>6</w:t>
            </w:r>
            <w:r w:rsidR="00A44B23">
              <w:rPr>
                <w:noProof/>
                <w:webHidden/>
              </w:rPr>
              <w:fldChar w:fldCharType="end"/>
            </w:r>
          </w:hyperlink>
        </w:p>
        <w:p w:rsidR="00A44B23" w:rsidRDefault="003F3741">
          <w:pPr>
            <w:pStyle w:val="SK1"/>
            <w:tabs>
              <w:tab w:val="right" w:leader="dot" w:pos="9016"/>
            </w:tabs>
            <w:rPr>
              <w:rFonts w:asciiTheme="minorHAnsi" w:eastAsiaTheme="minorEastAsia" w:hAnsiTheme="minorHAnsi" w:cstheme="minorBidi"/>
              <w:noProof/>
              <w:sz w:val="22"/>
              <w:szCs w:val="22"/>
              <w:lang w:eastAsia="et-EE"/>
            </w:rPr>
          </w:pPr>
          <w:hyperlink w:anchor="_Toc38403293" w:history="1">
            <w:r w:rsidR="00A44B23" w:rsidRPr="00D9218C">
              <w:rPr>
                <w:rStyle w:val="Hperlink"/>
                <w:noProof/>
              </w:rPr>
              <w:t>4.ÕPPE – JA KASVATUSTEGEVUSE EESMÄRGID</w:t>
            </w:r>
            <w:r w:rsidR="00A44B23">
              <w:rPr>
                <w:noProof/>
                <w:webHidden/>
              </w:rPr>
              <w:tab/>
            </w:r>
            <w:r w:rsidR="00A44B23">
              <w:rPr>
                <w:noProof/>
                <w:webHidden/>
              </w:rPr>
              <w:fldChar w:fldCharType="begin"/>
            </w:r>
            <w:r w:rsidR="00A44B23">
              <w:rPr>
                <w:noProof/>
                <w:webHidden/>
              </w:rPr>
              <w:instrText xml:space="preserve"> PAGEREF _Toc38403293 \h </w:instrText>
            </w:r>
            <w:r w:rsidR="00A44B23">
              <w:rPr>
                <w:noProof/>
                <w:webHidden/>
              </w:rPr>
            </w:r>
            <w:r w:rsidR="00A44B23">
              <w:rPr>
                <w:noProof/>
                <w:webHidden/>
              </w:rPr>
              <w:fldChar w:fldCharType="separate"/>
            </w:r>
            <w:r w:rsidR="00A44B23">
              <w:rPr>
                <w:noProof/>
                <w:webHidden/>
              </w:rPr>
              <w:t>7</w:t>
            </w:r>
            <w:r w:rsidR="00A44B23">
              <w:rPr>
                <w:noProof/>
                <w:webHidden/>
              </w:rPr>
              <w:fldChar w:fldCharType="end"/>
            </w:r>
          </w:hyperlink>
        </w:p>
        <w:p w:rsidR="00A44B23" w:rsidRDefault="003F3741">
          <w:pPr>
            <w:pStyle w:val="SK1"/>
            <w:tabs>
              <w:tab w:val="right" w:leader="dot" w:pos="9016"/>
            </w:tabs>
            <w:rPr>
              <w:rFonts w:asciiTheme="minorHAnsi" w:eastAsiaTheme="minorEastAsia" w:hAnsiTheme="minorHAnsi" w:cstheme="minorBidi"/>
              <w:noProof/>
              <w:sz w:val="22"/>
              <w:szCs w:val="22"/>
              <w:lang w:eastAsia="et-EE"/>
            </w:rPr>
          </w:pPr>
          <w:hyperlink w:anchor="_Toc38403294" w:history="1">
            <w:r w:rsidR="00A44B23" w:rsidRPr="00D9218C">
              <w:rPr>
                <w:rStyle w:val="Hperlink"/>
                <w:noProof/>
              </w:rPr>
              <w:t>5.ÕPPE – JA KASVATUSTEGEVUSE PÕHIMÕTTED JA ÕPIKÄSITUS</w:t>
            </w:r>
            <w:r w:rsidR="00A44B23">
              <w:rPr>
                <w:noProof/>
                <w:webHidden/>
              </w:rPr>
              <w:tab/>
            </w:r>
            <w:r w:rsidR="00A44B23">
              <w:rPr>
                <w:noProof/>
                <w:webHidden/>
              </w:rPr>
              <w:fldChar w:fldCharType="begin"/>
            </w:r>
            <w:r w:rsidR="00A44B23">
              <w:rPr>
                <w:noProof/>
                <w:webHidden/>
              </w:rPr>
              <w:instrText xml:space="preserve"> PAGEREF _Toc38403294 \h </w:instrText>
            </w:r>
            <w:r w:rsidR="00A44B23">
              <w:rPr>
                <w:noProof/>
                <w:webHidden/>
              </w:rPr>
            </w:r>
            <w:r w:rsidR="00A44B23">
              <w:rPr>
                <w:noProof/>
                <w:webHidden/>
              </w:rPr>
              <w:fldChar w:fldCharType="separate"/>
            </w:r>
            <w:r w:rsidR="00A44B23">
              <w:rPr>
                <w:noProof/>
                <w:webHidden/>
              </w:rPr>
              <w:t>7</w:t>
            </w:r>
            <w:r w:rsidR="00A44B23">
              <w:rPr>
                <w:noProof/>
                <w:webHidden/>
              </w:rPr>
              <w:fldChar w:fldCharType="end"/>
            </w:r>
          </w:hyperlink>
        </w:p>
        <w:p w:rsidR="00A44B23" w:rsidRDefault="003F3741">
          <w:pPr>
            <w:pStyle w:val="SK1"/>
            <w:tabs>
              <w:tab w:val="right" w:leader="dot" w:pos="9016"/>
            </w:tabs>
            <w:rPr>
              <w:rFonts w:asciiTheme="minorHAnsi" w:eastAsiaTheme="minorEastAsia" w:hAnsiTheme="minorHAnsi" w:cstheme="minorBidi"/>
              <w:noProof/>
              <w:sz w:val="22"/>
              <w:szCs w:val="22"/>
              <w:lang w:eastAsia="et-EE"/>
            </w:rPr>
          </w:pPr>
          <w:hyperlink w:anchor="_Toc38403295" w:history="1">
            <w:r w:rsidR="00A44B23" w:rsidRPr="00D9218C">
              <w:rPr>
                <w:rStyle w:val="Hperlink"/>
                <w:noProof/>
              </w:rPr>
              <w:t>6.ÕPPE - JA KASVATUSTEGEVUSE SISU JA LAPSE ARENGU EELDATAVAD TULEMUSED ÕPPEKAVA LÄBIMISEL VALDKONNITI</w:t>
            </w:r>
            <w:r w:rsidR="00A44B23">
              <w:rPr>
                <w:noProof/>
                <w:webHidden/>
              </w:rPr>
              <w:tab/>
            </w:r>
            <w:r w:rsidR="00A44B23">
              <w:rPr>
                <w:noProof/>
                <w:webHidden/>
              </w:rPr>
              <w:fldChar w:fldCharType="begin"/>
            </w:r>
            <w:r w:rsidR="00A44B23">
              <w:rPr>
                <w:noProof/>
                <w:webHidden/>
              </w:rPr>
              <w:instrText xml:space="preserve"> PAGEREF _Toc38403295 \h </w:instrText>
            </w:r>
            <w:r w:rsidR="00A44B23">
              <w:rPr>
                <w:noProof/>
                <w:webHidden/>
              </w:rPr>
            </w:r>
            <w:r w:rsidR="00A44B23">
              <w:rPr>
                <w:noProof/>
                <w:webHidden/>
              </w:rPr>
              <w:fldChar w:fldCharType="separate"/>
            </w:r>
            <w:r w:rsidR="00A44B23">
              <w:rPr>
                <w:noProof/>
                <w:webHidden/>
              </w:rPr>
              <w:t>9</w:t>
            </w:r>
            <w:r w:rsidR="00A44B23">
              <w:rPr>
                <w:noProof/>
                <w:webHidden/>
              </w:rPr>
              <w:fldChar w:fldCharType="end"/>
            </w:r>
          </w:hyperlink>
        </w:p>
        <w:p w:rsidR="00A44B23" w:rsidRDefault="003F3741">
          <w:pPr>
            <w:pStyle w:val="SK2"/>
            <w:tabs>
              <w:tab w:val="right" w:leader="dot" w:pos="9016"/>
            </w:tabs>
            <w:rPr>
              <w:rFonts w:asciiTheme="minorHAnsi" w:eastAsiaTheme="minorEastAsia" w:hAnsiTheme="minorHAnsi" w:cstheme="minorBidi"/>
              <w:noProof/>
              <w:sz w:val="22"/>
              <w:szCs w:val="22"/>
              <w:lang w:eastAsia="et-EE"/>
            </w:rPr>
          </w:pPr>
          <w:hyperlink w:anchor="_Toc38403296" w:history="1">
            <w:r w:rsidR="00A44B23" w:rsidRPr="00D9218C">
              <w:rPr>
                <w:rStyle w:val="Hperlink"/>
                <w:noProof/>
                <w:lang w:eastAsia="et-EE"/>
              </w:rPr>
              <w:t>6.1 Mina ja keskkond</w:t>
            </w:r>
            <w:r w:rsidR="00A44B23">
              <w:rPr>
                <w:noProof/>
                <w:webHidden/>
              </w:rPr>
              <w:tab/>
            </w:r>
            <w:r w:rsidR="00A44B23">
              <w:rPr>
                <w:noProof/>
                <w:webHidden/>
              </w:rPr>
              <w:fldChar w:fldCharType="begin"/>
            </w:r>
            <w:r w:rsidR="00A44B23">
              <w:rPr>
                <w:noProof/>
                <w:webHidden/>
              </w:rPr>
              <w:instrText xml:space="preserve"> PAGEREF _Toc38403296 \h </w:instrText>
            </w:r>
            <w:r w:rsidR="00A44B23">
              <w:rPr>
                <w:noProof/>
                <w:webHidden/>
              </w:rPr>
            </w:r>
            <w:r w:rsidR="00A44B23">
              <w:rPr>
                <w:noProof/>
                <w:webHidden/>
              </w:rPr>
              <w:fldChar w:fldCharType="separate"/>
            </w:r>
            <w:r w:rsidR="00A44B23">
              <w:rPr>
                <w:noProof/>
                <w:webHidden/>
              </w:rPr>
              <w:t>9</w:t>
            </w:r>
            <w:r w:rsidR="00A44B23">
              <w:rPr>
                <w:noProof/>
                <w:webHidden/>
              </w:rPr>
              <w:fldChar w:fldCharType="end"/>
            </w:r>
          </w:hyperlink>
        </w:p>
        <w:p w:rsidR="00A44B23" w:rsidRDefault="003F3741">
          <w:pPr>
            <w:pStyle w:val="SK2"/>
            <w:tabs>
              <w:tab w:val="right" w:leader="dot" w:pos="9016"/>
            </w:tabs>
            <w:rPr>
              <w:rFonts w:asciiTheme="minorHAnsi" w:eastAsiaTheme="minorEastAsia" w:hAnsiTheme="minorHAnsi" w:cstheme="minorBidi"/>
              <w:noProof/>
              <w:sz w:val="22"/>
              <w:szCs w:val="22"/>
              <w:lang w:eastAsia="et-EE"/>
            </w:rPr>
          </w:pPr>
          <w:hyperlink w:anchor="_Toc38403297" w:history="1">
            <w:r w:rsidR="00A44B23" w:rsidRPr="00D9218C">
              <w:rPr>
                <w:rStyle w:val="Hperlink"/>
                <w:noProof/>
              </w:rPr>
              <w:t>6.1 Keel ja kõne</w:t>
            </w:r>
            <w:r w:rsidR="00A44B23">
              <w:rPr>
                <w:noProof/>
                <w:webHidden/>
              </w:rPr>
              <w:tab/>
            </w:r>
            <w:r w:rsidR="00A44B23">
              <w:rPr>
                <w:noProof/>
                <w:webHidden/>
              </w:rPr>
              <w:fldChar w:fldCharType="begin"/>
            </w:r>
            <w:r w:rsidR="00A44B23">
              <w:rPr>
                <w:noProof/>
                <w:webHidden/>
              </w:rPr>
              <w:instrText xml:space="preserve"> PAGEREF _Toc38403297 \h </w:instrText>
            </w:r>
            <w:r w:rsidR="00A44B23">
              <w:rPr>
                <w:noProof/>
                <w:webHidden/>
              </w:rPr>
            </w:r>
            <w:r w:rsidR="00A44B23">
              <w:rPr>
                <w:noProof/>
                <w:webHidden/>
              </w:rPr>
              <w:fldChar w:fldCharType="separate"/>
            </w:r>
            <w:r w:rsidR="00A44B23">
              <w:rPr>
                <w:noProof/>
                <w:webHidden/>
              </w:rPr>
              <w:t>18</w:t>
            </w:r>
            <w:r w:rsidR="00A44B23">
              <w:rPr>
                <w:noProof/>
                <w:webHidden/>
              </w:rPr>
              <w:fldChar w:fldCharType="end"/>
            </w:r>
          </w:hyperlink>
        </w:p>
        <w:p w:rsidR="00A44B23" w:rsidRDefault="003F3741">
          <w:pPr>
            <w:pStyle w:val="SK2"/>
            <w:tabs>
              <w:tab w:val="right" w:leader="dot" w:pos="9016"/>
            </w:tabs>
            <w:rPr>
              <w:rFonts w:asciiTheme="minorHAnsi" w:eastAsiaTheme="minorEastAsia" w:hAnsiTheme="minorHAnsi" w:cstheme="minorBidi"/>
              <w:noProof/>
              <w:sz w:val="22"/>
              <w:szCs w:val="22"/>
              <w:lang w:eastAsia="et-EE"/>
            </w:rPr>
          </w:pPr>
          <w:hyperlink w:anchor="_Toc38403298" w:history="1">
            <w:r w:rsidR="00A44B23" w:rsidRPr="00D9218C">
              <w:rPr>
                <w:rStyle w:val="Hperlink"/>
                <w:noProof/>
              </w:rPr>
              <w:t>6.3 Matemaatika</w:t>
            </w:r>
            <w:r w:rsidR="00A44B23">
              <w:rPr>
                <w:noProof/>
                <w:webHidden/>
              </w:rPr>
              <w:tab/>
            </w:r>
            <w:r w:rsidR="00A44B23">
              <w:rPr>
                <w:noProof/>
                <w:webHidden/>
              </w:rPr>
              <w:fldChar w:fldCharType="begin"/>
            </w:r>
            <w:r w:rsidR="00A44B23">
              <w:rPr>
                <w:noProof/>
                <w:webHidden/>
              </w:rPr>
              <w:instrText xml:space="preserve"> PAGEREF _Toc38403298 \h </w:instrText>
            </w:r>
            <w:r w:rsidR="00A44B23">
              <w:rPr>
                <w:noProof/>
                <w:webHidden/>
              </w:rPr>
            </w:r>
            <w:r w:rsidR="00A44B23">
              <w:rPr>
                <w:noProof/>
                <w:webHidden/>
              </w:rPr>
              <w:fldChar w:fldCharType="separate"/>
            </w:r>
            <w:r w:rsidR="00A44B23">
              <w:rPr>
                <w:noProof/>
                <w:webHidden/>
              </w:rPr>
              <w:t>23</w:t>
            </w:r>
            <w:r w:rsidR="00A44B23">
              <w:rPr>
                <w:noProof/>
                <w:webHidden/>
              </w:rPr>
              <w:fldChar w:fldCharType="end"/>
            </w:r>
          </w:hyperlink>
        </w:p>
        <w:p w:rsidR="00A44B23" w:rsidRDefault="003F3741">
          <w:pPr>
            <w:pStyle w:val="SK2"/>
            <w:tabs>
              <w:tab w:val="right" w:leader="dot" w:pos="9016"/>
            </w:tabs>
            <w:rPr>
              <w:rFonts w:asciiTheme="minorHAnsi" w:eastAsiaTheme="minorEastAsia" w:hAnsiTheme="minorHAnsi" w:cstheme="minorBidi"/>
              <w:noProof/>
              <w:sz w:val="22"/>
              <w:szCs w:val="22"/>
              <w:lang w:eastAsia="et-EE"/>
            </w:rPr>
          </w:pPr>
          <w:hyperlink w:anchor="_Toc38403299" w:history="1">
            <w:r w:rsidR="00A44B23" w:rsidRPr="00D9218C">
              <w:rPr>
                <w:rStyle w:val="Hperlink"/>
                <w:noProof/>
              </w:rPr>
              <w:t>6.4 Kunst</w:t>
            </w:r>
            <w:r w:rsidR="00A44B23">
              <w:rPr>
                <w:noProof/>
                <w:webHidden/>
              </w:rPr>
              <w:tab/>
            </w:r>
            <w:r w:rsidR="00A44B23">
              <w:rPr>
                <w:noProof/>
                <w:webHidden/>
              </w:rPr>
              <w:fldChar w:fldCharType="begin"/>
            </w:r>
            <w:r w:rsidR="00A44B23">
              <w:rPr>
                <w:noProof/>
                <w:webHidden/>
              </w:rPr>
              <w:instrText xml:space="preserve"> PAGEREF _Toc38403299 \h </w:instrText>
            </w:r>
            <w:r w:rsidR="00A44B23">
              <w:rPr>
                <w:noProof/>
                <w:webHidden/>
              </w:rPr>
            </w:r>
            <w:r w:rsidR="00A44B23">
              <w:rPr>
                <w:noProof/>
                <w:webHidden/>
              </w:rPr>
              <w:fldChar w:fldCharType="separate"/>
            </w:r>
            <w:r w:rsidR="00A44B23">
              <w:rPr>
                <w:noProof/>
                <w:webHidden/>
              </w:rPr>
              <w:t>28</w:t>
            </w:r>
            <w:r w:rsidR="00A44B23">
              <w:rPr>
                <w:noProof/>
                <w:webHidden/>
              </w:rPr>
              <w:fldChar w:fldCharType="end"/>
            </w:r>
          </w:hyperlink>
        </w:p>
        <w:p w:rsidR="00A44B23" w:rsidRDefault="003F3741">
          <w:pPr>
            <w:pStyle w:val="SK2"/>
            <w:tabs>
              <w:tab w:val="right" w:leader="dot" w:pos="9016"/>
            </w:tabs>
            <w:rPr>
              <w:rFonts w:asciiTheme="minorHAnsi" w:eastAsiaTheme="minorEastAsia" w:hAnsiTheme="minorHAnsi" w:cstheme="minorBidi"/>
              <w:noProof/>
              <w:sz w:val="22"/>
              <w:szCs w:val="22"/>
              <w:lang w:eastAsia="et-EE"/>
            </w:rPr>
          </w:pPr>
          <w:hyperlink w:anchor="_Toc38403300" w:history="1">
            <w:r w:rsidR="00A44B23" w:rsidRPr="00D9218C">
              <w:rPr>
                <w:rStyle w:val="Hperlink"/>
                <w:noProof/>
                <w:lang w:val="en-US"/>
              </w:rPr>
              <w:t>6.5 Muusika</w:t>
            </w:r>
            <w:r w:rsidR="00A44B23">
              <w:rPr>
                <w:noProof/>
                <w:webHidden/>
              </w:rPr>
              <w:tab/>
            </w:r>
            <w:r w:rsidR="00A44B23">
              <w:rPr>
                <w:noProof/>
                <w:webHidden/>
              </w:rPr>
              <w:fldChar w:fldCharType="begin"/>
            </w:r>
            <w:r w:rsidR="00A44B23">
              <w:rPr>
                <w:noProof/>
                <w:webHidden/>
              </w:rPr>
              <w:instrText xml:space="preserve"> PAGEREF _Toc38403300 \h </w:instrText>
            </w:r>
            <w:r w:rsidR="00A44B23">
              <w:rPr>
                <w:noProof/>
                <w:webHidden/>
              </w:rPr>
            </w:r>
            <w:r w:rsidR="00A44B23">
              <w:rPr>
                <w:noProof/>
                <w:webHidden/>
              </w:rPr>
              <w:fldChar w:fldCharType="separate"/>
            </w:r>
            <w:r w:rsidR="00A44B23">
              <w:rPr>
                <w:noProof/>
                <w:webHidden/>
              </w:rPr>
              <w:t>37</w:t>
            </w:r>
            <w:r w:rsidR="00A44B23">
              <w:rPr>
                <w:noProof/>
                <w:webHidden/>
              </w:rPr>
              <w:fldChar w:fldCharType="end"/>
            </w:r>
          </w:hyperlink>
        </w:p>
        <w:p w:rsidR="00A44B23" w:rsidRDefault="003F3741">
          <w:pPr>
            <w:pStyle w:val="SK1"/>
            <w:tabs>
              <w:tab w:val="right" w:leader="dot" w:pos="9016"/>
            </w:tabs>
            <w:rPr>
              <w:rFonts w:asciiTheme="minorHAnsi" w:eastAsiaTheme="minorEastAsia" w:hAnsiTheme="minorHAnsi" w:cstheme="minorBidi"/>
              <w:noProof/>
              <w:sz w:val="22"/>
              <w:szCs w:val="22"/>
              <w:lang w:eastAsia="et-EE"/>
            </w:rPr>
          </w:pPr>
          <w:hyperlink w:anchor="_Toc38403301" w:history="1">
            <w:r w:rsidR="00A44B23" w:rsidRPr="00D9218C">
              <w:rPr>
                <w:rStyle w:val="Hperlink"/>
                <w:noProof/>
              </w:rPr>
              <w:t>7. ÕPPE- JA KASVATUSTEGEVUSE SISU JA KORRALDUS</w:t>
            </w:r>
            <w:r w:rsidR="00A44B23">
              <w:rPr>
                <w:noProof/>
                <w:webHidden/>
              </w:rPr>
              <w:tab/>
            </w:r>
            <w:r w:rsidR="00A44B23">
              <w:rPr>
                <w:noProof/>
                <w:webHidden/>
              </w:rPr>
              <w:fldChar w:fldCharType="begin"/>
            </w:r>
            <w:r w:rsidR="00A44B23">
              <w:rPr>
                <w:noProof/>
                <w:webHidden/>
              </w:rPr>
              <w:instrText xml:space="preserve"> PAGEREF _Toc38403301 \h </w:instrText>
            </w:r>
            <w:r w:rsidR="00A44B23">
              <w:rPr>
                <w:noProof/>
                <w:webHidden/>
              </w:rPr>
            </w:r>
            <w:r w:rsidR="00A44B23">
              <w:rPr>
                <w:noProof/>
                <w:webHidden/>
              </w:rPr>
              <w:fldChar w:fldCharType="separate"/>
            </w:r>
            <w:r w:rsidR="00A44B23">
              <w:rPr>
                <w:noProof/>
                <w:webHidden/>
              </w:rPr>
              <w:t>49</w:t>
            </w:r>
            <w:r w:rsidR="00A44B23">
              <w:rPr>
                <w:noProof/>
                <w:webHidden/>
              </w:rPr>
              <w:fldChar w:fldCharType="end"/>
            </w:r>
          </w:hyperlink>
        </w:p>
        <w:p w:rsidR="00A44B23" w:rsidRDefault="003F3741">
          <w:pPr>
            <w:pStyle w:val="SK2"/>
            <w:tabs>
              <w:tab w:val="right" w:leader="dot" w:pos="9016"/>
            </w:tabs>
            <w:rPr>
              <w:rFonts w:asciiTheme="minorHAnsi" w:eastAsiaTheme="minorEastAsia" w:hAnsiTheme="minorHAnsi" w:cstheme="minorBidi"/>
              <w:noProof/>
              <w:sz w:val="22"/>
              <w:szCs w:val="22"/>
              <w:lang w:eastAsia="et-EE"/>
            </w:rPr>
          </w:pPr>
          <w:hyperlink w:anchor="_Toc38403302" w:history="1">
            <w:r w:rsidR="00A44B23" w:rsidRPr="00D9218C">
              <w:rPr>
                <w:rStyle w:val="Hperlink"/>
                <w:noProof/>
              </w:rPr>
              <w:t>7.1 Õppekasvatustöös kasutatavad meetodid ja tööviisid</w:t>
            </w:r>
            <w:r w:rsidR="00A44B23">
              <w:rPr>
                <w:noProof/>
                <w:webHidden/>
              </w:rPr>
              <w:tab/>
            </w:r>
            <w:r w:rsidR="00A44B23">
              <w:rPr>
                <w:noProof/>
                <w:webHidden/>
              </w:rPr>
              <w:fldChar w:fldCharType="begin"/>
            </w:r>
            <w:r w:rsidR="00A44B23">
              <w:rPr>
                <w:noProof/>
                <w:webHidden/>
              </w:rPr>
              <w:instrText xml:space="preserve"> PAGEREF _Toc38403302 \h </w:instrText>
            </w:r>
            <w:r w:rsidR="00A44B23">
              <w:rPr>
                <w:noProof/>
                <w:webHidden/>
              </w:rPr>
            </w:r>
            <w:r w:rsidR="00A44B23">
              <w:rPr>
                <w:noProof/>
                <w:webHidden/>
              </w:rPr>
              <w:fldChar w:fldCharType="separate"/>
            </w:r>
            <w:r w:rsidR="00A44B23">
              <w:rPr>
                <w:noProof/>
                <w:webHidden/>
              </w:rPr>
              <w:t>51</w:t>
            </w:r>
            <w:r w:rsidR="00A44B23">
              <w:rPr>
                <w:noProof/>
                <w:webHidden/>
              </w:rPr>
              <w:fldChar w:fldCharType="end"/>
            </w:r>
          </w:hyperlink>
        </w:p>
        <w:p w:rsidR="00A44B23" w:rsidRDefault="003F3741">
          <w:pPr>
            <w:pStyle w:val="SK2"/>
            <w:tabs>
              <w:tab w:val="right" w:leader="dot" w:pos="9016"/>
            </w:tabs>
            <w:rPr>
              <w:rFonts w:asciiTheme="minorHAnsi" w:eastAsiaTheme="minorEastAsia" w:hAnsiTheme="minorHAnsi" w:cstheme="minorBidi"/>
              <w:noProof/>
              <w:sz w:val="22"/>
              <w:szCs w:val="22"/>
              <w:lang w:eastAsia="et-EE"/>
            </w:rPr>
          </w:pPr>
          <w:hyperlink w:anchor="_Toc38403303" w:history="1">
            <w:r w:rsidR="00A44B23" w:rsidRPr="00D9218C">
              <w:rPr>
                <w:rStyle w:val="Hperlink"/>
                <w:noProof/>
              </w:rPr>
              <w:t>7.2 Rühmade õppe- ja kasvatustegevuse korraldus (õppe- ja kasvatustegevuse kavandamise perioodi pikkus), sealhulgas suveperioodil</w:t>
            </w:r>
            <w:r w:rsidR="00A44B23">
              <w:rPr>
                <w:noProof/>
                <w:webHidden/>
              </w:rPr>
              <w:tab/>
            </w:r>
            <w:r w:rsidR="00A44B23">
              <w:rPr>
                <w:noProof/>
                <w:webHidden/>
              </w:rPr>
              <w:fldChar w:fldCharType="begin"/>
            </w:r>
            <w:r w:rsidR="00A44B23">
              <w:rPr>
                <w:noProof/>
                <w:webHidden/>
              </w:rPr>
              <w:instrText xml:space="preserve"> PAGEREF _Toc38403303 \h </w:instrText>
            </w:r>
            <w:r w:rsidR="00A44B23">
              <w:rPr>
                <w:noProof/>
                <w:webHidden/>
              </w:rPr>
            </w:r>
            <w:r w:rsidR="00A44B23">
              <w:rPr>
                <w:noProof/>
                <w:webHidden/>
              </w:rPr>
              <w:fldChar w:fldCharType="separate"/>
            </w:r>
            <w:r w:rsidR="00A44B23">
              <w:rPr>
                <w:noProof/>
                <w:webHidden/>
              </w:rPr>
              <w:t>52</w:t>
            </w:r>
            <w:r w:rsidR="00A44B23">
              <w:rPr>
                <w:noProof/>
                <w:webHidden/>
              </w:rPr>
              <w:fldChar w:fldCharType="end"/>
            </w:r>
          </w:hyperlink>
        </w:p>
        <w:p w:rsidR="00A44B23" w:rsidRDefault="003F3741">
          <w:pPr>
            <w:pStyle w:val="SK1"/>
            <w:tabs>
              <w:tab w:val="right" w:leader="dot" w:pos="9016"/>
            </w:tabs>
            <w:rPr>
              <w:rFonts w:asciiTheme="minorHAnsi" w:eastAsiaTheme="minorEastAsia" w:hAnsiTheme="minorHAnsi" w:cstheme="minorBidi"/>
              <w:noProof/>
              <w:sz w:val="22"/>
              <w:szCs w:val="22"/>
              <w:lang w:eastAsia="et-EE"/>
            </w:rPr>
          </w:pPr>
          <w:hyperlink w:anchor="_Toc38403304" w:history="1">
            <w:r w:rsidR="00A44B23" w:rsidRPr="00D9218C">
              <w:rPr>
                <w:rStyle w:val="Hperlink"/>
                <w:noProof/>
              </w:rPr>
              <w:t>8.LAPSE ARENGU ANALÜÜSIMISE JA HINDAMISE PÕHIMÕTTED , SEALHULGAS KORRALDUS</w:t>
            </w:r>
            <w:r w:rsidR="00A44B23">
              <w:rPr>
                <w:noProof/>
                <w:webHidden/>
              </w:rPr>
              <w:tab/>
            </w:r>
            <w:r w:rsidR="00A44B23">
              <w:rPr>
                <w:noProof/>
                <w:webHidden/>
              </w:rPr>
              <w:fldChar w:fldCharType="begin"/>
            </w:r>
            <w:r w:rsidR="00A44B23">
              <w:rPr>
                <w:noProof/>
                <w:webHidden/>
              </w:rPr>
              <w:instrText xml:space="preserve"> PAGEREF _Toc38403304 \h </w:instrText>
            </w:r>
            <w:r w:rsidR="00A44B23">
              <w:rPr>
                <w:noProof/>
                <w:webHidden/>
              </w:rPr>
            </w:r>
            <w:r w:rsidR="00A44B23">
              <w:rPr>
                <w:noProof/>
                <w:webHidden/>
              </w:rPr>
              <w:fldChar w:fldCharType="separate"/>
            </w:r>
            <w:r w:rsidR="00A44B23">
              <w:rPr>
                <w:noProof/>
                <w:webHidden/>
              </w:rPr>
              <w:t>56</w:t>
            </w:r>
            <w:r w:rsidR="00A44B23">
              <w:rPr>
                <w:noProof/>
                <w:webHidden/>
              </w:rPr>
              <w:fldChar w:fldCharType="end"/>
            </w:r>
          </w:hyperlink>
        </w:p>
        <w:p w:rsidR="00A44B23" w:rsidRDefault="003F3741">
          <w:pPr>
            <w:pStyle w:val="SK1"/>
            <w:tabs>
              <w:tab w:val="right" w:leader="dot" w:pos="9016"/>
            </w:tabs>
            <w:rPr>
              <w:rFonts w:asciiTheme="minorHAnsi" w:eastAsiaTheme="minorEastAsia" w:hAnsiTheme="minorHAnsi" w:cstheme="minorBidi"/>
              <w:noProof/>
              <w:sz w:val="22"/>
              <w:szCs w:val="22"/>
              <w:lang w:eastAsia="et-EE"/>
            </w:rPr>
          </w:pPr>
          <w:hyperlink w:anchor="_Toc38403305" w:history="1">
            <w:r w:rsidR="00A44B23" w:rsidRPr="00D9218C">
              <w:rPr>
                <w:rStyle w:val="Hperlink"/>
                <w:noProof/>
              </w:rPr>
              <w:t>9.ERIVAJADUSTEGA LAPSE ARENGU TOETAMISE PÕHIMÕTTED, SEALHULGAS KORRALDUS</w:t>
            </w:r>
            <w:r w:rsidR="00A44B23">
              <w:rPr>
                <w:noProof/>
                <w:webHidden/>
              </w:rPr>
              <w:tab/>
            </w:r>
            <w:r w:rsidR="00A44B23">
              <w:rPr>
                <w:noProof/>
                <w:webHidden/>
              </w:rPr>
              <w:fldChar w:fldCharType="begin"/>
            </w:r>
            <w:r w:rsidR="00A44B23">
              <w:rPr>
                <w:noProof/>
                <w:webHidden/>
              </w:rPr>
              <w:instrText xml:space="preserve"> PAGEREF _Toc38403305 \h </w:instrText>
            </w:r>
            <w:r w:rsidR="00A44B23">
              <w:rPr>
                <w:noProof/>
                <w:webHidden/>
              </w:rPr>
            </w:r>
            <w:r w:rsidR="00A44B23">
              <w:rPr>
                <w:noProof/>
                <w:webHidden/>
              </w:rPr>
              <w:fldChar w:fldCharType="separate"/>
            </w:r>
            <w:r w:rsidR="00A44B23">
              <w:rPr>
                <w:noProof/>
                <w:webHidden/>
              </w:rPr>
              <w:t>57</w:t>
            </w:r>
            <w:r w:rsidR="00A44B23">
              <w:rPr>
                <w:noProof/>
                <w:webHidden/>
              </w:rPr>
              <w:fldChar w:fldCharType="end"/>
            </w:r>
          </w:hyperlink>
        </w:p>
        <w:p w:rsidR="00A44B23" w:rsidRDefault="003F3741">
          <w:pPr>
            <w:pStyle w:val="SK2"/>
            <w:tabs>
              <w:tab w:val="right" w:leader="dot" w:pos="9016"/>
            </w:tabs>
            <w:rPr>
              <w:rFonts w:asciiTheme="minorHAnsi" w:eastAsiaTheme="minorEastAsia" w:hAnsiTheme="minorHAnsi" w:cstheme="minorBidi"/>
              <w:noProof/>
              <w:sz w:val="22"/>
              <w:szCs w:val="22"/>
              <w:lang w:eastAsia="et-EE"/>
            </w:rPr>
          </w:pPr>
          <w:hyperlink w:anchor="_Toc38403306" w:history="1">
            <w:r w:rsidR="00A44B23" w:rsidRPr="00D9218C">
              <w:rPr>
                <w:rStyle w:val="Hperlink"/>
                <w:noProof/>
              </w:rPr>
              <w:t>9.1 Erivajaduse märkamine</w:t>
            </w:r>
            <w:r w:rsidR="00A44B23">
              <w:rPr>
                <w:noProof/>
                <w:webHidden/>
              </w:rPr>
              <w:tab/>
            </w:r>
            <w:r w:rsidR="00A44B23">
              <w:rPr>
                <w:noProof/>
                <w:webHidden/>
              </w:rPr>
              <w:fldChar w:fldCharType="begin"/>
            </w:r>
            <w:r w:rsidR="00A44B23">
              <w:rPr>
                <w:noProof/>
                <w:webHidden/>
              </w:rPr>
              <w:instrText xml:space="preserve"> PAGEREF _Toc38403306 \h </w:instrText>
            </w:r>
            <w:r w:rsidR="00A44B23">
              <w:rPr>
                <w:noProof/>
                <w:webHidden/>
              </w:rPr>
            </w:r>
            <w:r w:rsidR="00A44B23">
              <w:rPr>
                <w:noProof/>
                <w:webHidden/>
              </w:rPr>
              <w:fldChar w:fldCharType="separate"/>
            </w:r>
            <w:r w:rsidR="00A44B23">
              <w:rPr>
                <w:noProof/>
                <w:webHidden/>
              </w:rPr>
              <w:t>58</w:t>
            </w:r>
            <w:r w:rsidR="00A44B23">
              <w:rPr>
                <w:noProof/>
                <w:webHidden/>
              </w:rPr>
              <w:fldChar w:fldCharType="end"/>
            </w:r>
          </w:hyperlink>
        </w:p>
        <w:p w:rsidR="00A44B23" w:rsidRDefault="003F3741">
          <w:pPr>
            <w:pStyle w:val="SK1"/>
            <w:tabs>
              <w:tab w:val="right" w:leader="dot" w:pos="9016"/>
            </w:tabs>
            <w:rPr>
              <w:rFonts w:asciiTheme="minorHAnsi" w:eastAsiaTheme="minorEastAsia" w:hAnsiTheme="minorHAnsi" w:cstheme="minorBidi"/>
              <w:noProof/>
              <w:sz w:val="22"/>
              <w:szCs w:val="22"/>
              <w:lang w:eastAsia="et-EE"/>
            </w:rPr>
          </w:pPr>
          <w:hyperlink w:anchor="_Toc38403307" w:history="1">
            <w:r w:rsidR="00A44B23" w:rsidRPr="00D9218C">
              <w:rPr>
                <w:rStyle w:val="Hperlink"/>
                <w:noProof/>
              </w:rPr>
              <w:t>10. KOOSTÖÖ LASTEVANEMATEGA</w:t>
            </w:r>
            <w:r w:rsidR="00A44B23">
              <w:rPr>
                <w:noProof/>
                <w:webHidden/>
              </w:rPr>
              <w:tab/>
            </w:r>
            <w:r w:rsidR="00A44B23">
              <w:rPr>
                <w:noProof/>
                <w:webHidden/>
              </w:rPr>
              <w:fldChar w:fldCharType="begin"/>
            </w:r>
            <w:r w:rsidR="00A44B23">
              <w:rPr>
                <w:noProof/>
                <w:webHidden/>
              </w:rPr>
              <w:instrText xml:space="preserve"> PAGEREF _Toc38403307 \h </w:instrText>
            </w:r>
            <w:r w:rsidR="00A44B23">
              <w:rPr>
                <w:noProof/>
                <w:webHidden/>
              </w:rPr>
            </w:r>
            <w:r w:rsidR="00A44B23">
              <w:rPr>
                <w:noProof/>
                <w:webHidden/>
              </w:rPr>
              <w:fldChar w:fldCharType="separate"/>
            </w:r>
            <w:r w:rsidR="00A44B23">
              <w:rPr>
                <w:noProof/>
                <w:webHidden/>
              </w:rPr>
              <w:t>60</w:t>
            </w:r>
            <w:r w:rsidR="00A44B23">
              <w:rPr>
                <w:noProof/>
                <w:webHidden/>
              </w:rPr>
              <w:fldChar w:fldCharType="end"/>
            </w:r>
          </w:hyperlink>
        </w:p>
        <w:p w:rsidR="00A44B23" w:rsidRDefault="003F3741">
          <w:pPr>
            <w:pStyle w:val="SK1"/>
            <w:tabs>
              <w:tab w:val="right" w:leader="dot" w:pos="9016"/>
            </w:tabs>
            <w:rPr>
              <w:rFonts w:asciiTheme="minorHAnsi" w:eastAsiaTheme="minorEastAsia" w:hAnsiTheme="minorHAnsi" w:cstheme="minorBidi"/>
              <w:noProof/>
              <w:sz w:val="22"/>
              <w:szCs w:val="22"/>
              <w:lang w:eastAsia="et-EE"/>
            </w:rPr>
          </w:pPr>
          <w:hyperlink w:anchor="_Toc38403308" w:history="1">
            <w:r w:rsidR="00A44B23" w:rsidRPr="00D9218C">
              <w:rPr>
                <w:rStyle w:val="Hperlink"/>
                <w:noProof/>
              </w:rPr>
              <w:t>11.ÕPPEKAVA UUENDAMISE JA TÄIENDAMISE KORD</w:t>
            </w:r>
            <w:r w:rsidR="00A44B23">
              <w:rPr>
                <w:noProof/>
                <w:webHidden/>
              </w:rPr>
              <w:tab/>
            </w:r>
            <w:r w:rsidR="00A44B23">
              <w:rPr>
                <w:noProof/>
                <w:webHidden/>
              </w:rPr>
              <w:fldChar w:fldCharType="begin"/>
            </w:r>
            <w:r w:rsidR="00A44B23">
              <w:rPr>
                <w:noProof/>
                <w:webHidden/>
              </w:rPr>
              <w:instrText xml:space="preserve"> PAGEREF _Toc38403308 \h </w:instrText>
            </w:r>
            <w:r w:rsidR="00A44B23">
              <w:rPr>
                <w:noProof/>
                <w:webHidden/>
              </w:rPr>
            </w:r>
            <w:r w:rsidR="00A44B23">
              <w:rPr>
                <w:noProof/>
                <w:webHidden/>
              </w:rPr>
              <w:fldChar w:fldCharType="separate"/>
            </w:r>
            <w:r w:rsidR="00A44B23">
              <w:rPr>
                <w:noProof/>
                <w:webHidden/>
              </w:rPr>
              <w:t>61</w:t>
            </w:r>
            <w:r w:rsidR="00A44B23">
              <w:rPr>
                <w:noProof/>
                <w:webHidden/>
              </w:rPr>
              <w:fldChar w:fldCharType="end"/>
            </w:r>
          </w:hyperlink>
        </w:p>
        <w:p w:rsidR="00A44B23" w:rsidRDefault="003F3741">
          <w:pPr>
            <w:pStyle w:val="SK1"/>
            <w:tabs>
              <w:tab w:val="right" w:leader="dot" w:pos="9016"/>
            </w:tabs>
            <w:rPr>
              <w:rFonts w:asciiTheme="minorHAnsi" w:eastAsiaTheme="minorEastAsia" w:hAnsiTheme="minorHAnsi" w:cstheme="minorBidi"/>
              <w:noProof/>
              <w:sz w:val="22"/>
              <w:szCs w:val="22"/>
              <w:lang w:eastAsia="et-EE"/>
            </w:rPr>
          </w:pPr>
          <w:hyperlink w:anchor="_Toc38403309" w:history="1">
            <w:r w:rsidR="00A44B23" w:rsidRPr="00D9218C">
              <w:rPr>
                <w:rStyle w:val="Hperlink"/>
                <w:noProof/>
              </w:rPr>
              <w:t>LISA 1</w:t>
            </w:r>
            <w:r w:rsidR="00A44B23">
              <w:rPr>
                <w:noProof/>
                <w:webHidden/>
              </w:rPr>
              <w:tab/>
            </w:r>
            <w:r w:rsidR="00A44B23">
              <w:rPr>
                <w:noProof/>
                <w:webHidden/>
              </w:rPr>
              <w:fldChar w:fldCharType="begin"/>
            </w:r>
            <w:r w:rsidR="00A44B23">
              <w:rPr>
                <w:noProof/>
                <w:webHidden/>
              </w:rPr>
              <w:instrText xml:space="preserve"> PAGEREF _Toc38403309 \h </w:instrText>
            </w:r>
            <w:r w:rsidR="00A44B23">
              <w:rPr>
                <w:noProof/>
                <w:webHidden/>
              </w:rPr>
            </w:r>
            <w:r w:rsidR="00A44B23">
              <w:rPr>
                <w:noProof/>
                <w:webHidden/>
              </w:rPr>
              <w:fldChar w:fldCharType="separate"/>
            </w:r>
            <w:r w:rsidR="00A44B23">
              <w:rPr>
                <w:noProof/>
                <w:webHidden/>
              </w:rPr>
              <w:t>62</w:t>
            </w:r>
            <w:r w:rsidR="00A44B23">
              <w:rPr>
                <w:noProof/>
                <w:webHidden/>
              </w:rPr>
              <w:fldChar w:fldCharType="end"/>
            </w:r>
          </w:hyperlink>
        </w:p>
        <w:p w:rsidR="00C11112" w:rsidRDefault="00FE7DC8">
          <w:r>
            <w:fldChar w:fldCharType="end"/>
          </w:r>
        </w:p>
      </w:sdtContent>
    </w:sdt>
    <w:p w:rsidR="00ED275D" w:rsidRDefault="00ED275D" w:rsidP="00ED275D"/>
    <w:p w:rsidR="00ED275D" w:rsidRDefault="00ED275D" w:rsidP="00ED275D"/>
    <w:p w:rsidR="00ED275D" w:rsidRDefault="00ED275D" w:rsidP="00ED275D"/>
    <w:p w:rsidR="00C11112" w:rsidRDefault="00C11112" w:rsidP="00C11112"/>
    <w:p w:rsidR="00C11112" w:rsidRDefault="00C11112" w:rsidP="00C11112"/>
    <w:p w:rsidR="00C11112" w:rsidRDefault="00C11112" w:rsidP="00C11112"/>
    <w:p w:rsidR="00C11112" w:rsidRDefault="00C11112" w:rsidP="00C11112"/>
    <w:p w:rsidR="00C11112" w:rsidRDefault="00C11112" w:rsidP="00C11112"/>
    <w:p w:rsidR="00C11112" w:rsidRDefault="00C11112" w:rsidP="00C11112"/>
    <w:p w:rsidR="00C11112" w:rsidRDefault="00C11112" w:rsidP="00C11112"/>
    <w:p w:rsidR="00C11112" w:rsidRDefault="00C11112" w:rsidP="00C11112"/>
    <w:p w:rsidR="00C11112" w:rsidRDefault="00ED275D" w:rsidP="00C11112">
      <w:pPr>
        <w:rPr>
          <w:sz w:val="40"/>
          <w:szCs w:val="40"/>
        </w:rPr>
      </w:pPr>
      <w:r>
        <w:rPr>
          <w:sz w:val="40"/>
          <w:szCs w:val="40"/>
        </w:rPr>
        <w:t xml:space="preserve"> </w:t>
      </w:r>
    </w:p>
    <w:p w:rsidR="00366727" w:rsidRDefault="00366727" w:rsidP="00C11112">
      <w:pPr>
        <w:pStyle w:val="Pealkiri1"/>
        <w:rPr>
          <w:rFonts w:ascii="Times New Roman" w:hAnsi="Times New Roman" w:cs="Times New Roman"/>
          <w:color w:val="auto"/>
        </w:rPr>
      </w:pPr>
    </w:p>
    <w:p w:rsidR="00ED275D" w:rsidRPr="00C11112" w:rsidRDefault="00ED275D" w:rsidP="00C11112">
      <w:pPr>
        <w:pStyle w:val="Pealkiri1"/>
        <w:rPr>
          <w:rFonts w:ascii="Times New Roman" w:hAnsi="Times New Roman" w:cs="Times New Roman"/>
          <w:color w:val="auto"/>
        </w:rPr>
      </w:pPr>
      <w:bookmarkStart w:id="0" w:name="_Toc38403288"/>
      <w:r w:rsidRPr="00C11112">
        <w:rPr>
          <w:rFonts w:ascii="Times New Roman" w:hAnsi="Times New Roman" w:cs="Times New Roman"/>
          <w:color w:val="auto"/>
        </w:rPr>
        <w:t>1.SISSEJUHATUS</w:t>
      </w:r>
      <w:bookmarkEnd w:id="0"/>
    </w:p>
    <w:p w:rsidR="00ED275D" w:rsidRPr="00ED275D" w:rsidRDefault="00ED275D" w:rsidP="00ED275D">
      <w:pPr>
        <w:spacing w:line="360" w:lineRule="auto"/>
        <w:jc w:val="both"/>
      </w:pPr>
      <w:r w:rsidRPr="00ED275D">
        <w:tab/>
      </w:r>
    </w:p>
    <w:p w:rsidR="00ED275D" w:rsidRPr="00ED275D" w:rsidRDefault="00ED275D" w:rsidP="00ED275D">
      <w:pPr>
        <w:spacing w:line="360" w:lineRule="auto"/>
        <w:jc w:val="both"/>
      </w:pPr>
      <w:r w:rsidRPr="00ED275D">
        <w:t>Orissaare Lasteaed Päikesekiir õppekava on lasteasutuse õppe- ja kasvatustegevuse alusdokument, mis on koostatud Koolieelse lasteasutuse seaduse, Koolieelse lasteasutuse riikliku õppekava ning Orissaare Lasteaia Päikesekiir põhimääruse ja arengukava alusel. Lisaks on kasutatud riikliku õppekava juurde kuuluvaid õpetaja käsiraamatuid:“ Õppe- ja kasvatustegevuse valdkonnad“, “Lapse arengu hindamine ja toetamine“, “Üldoskuste areng koolieelses eas“ ja “Õppe – ja kasvatustegevuse korraldus“. Lasteasutuse õppekava on õppe- ja kasvatustegevuse alusdokument, milles kajastuvad õppe- ja kasvatuskorralduse eesmärgid, põhimõtted, tööviisid, teemade ulatus, lapse arengu eeldatavad üldoskused ning kokkulepped. Õppekava tagab lastele igakülgse arengu, on paindlik ning toetab lapsevanemaid lapse kodusel kasvatamisel ja õpetamisel. Vastavalt võimalustele ja vajadustele on õppekava muudetav, edasiarendatav ja täiustatav dokument.</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Õppekava arendamisel ja õppe- kasvatusprotsessi kavandamisel on arvestatud järgmiste põhimõtetega:</w:t>
      </w:r>
    </w:p>
    <w:p w:rsidR="00ED275D" w:rsidRPr="00ED275D" w:rsidRDefault="00ED275D" w:rsidP="00ED275D">
      <w:pPr>
        <w:numPr>
          <w:ilvl w:val="0"/>
          <w:numId w:val="1"/>
        </w:numPr>
        <w:spacing w:line="360" w:lineRule="auto"/>
        <w:jc w:val="both"/>
      </w:pPr>
      <w:r w:rsidRPr="00ED275D">
        <w:t>alushariduse omandamiseks võrdsed võimalused kõigile lastele;</w:t>
      </w:r>
    </w:p>
    <w:p w:rsidR="00ED275D" w:rsidRPr="00ED275D" w:rsidRDefault="00ED275D" w:rsidP="00ED275D">
      <w:pPr>
        <w:numPr>
          <w:ilvl w:val="0"/>
          <w:numId w:val="1"/>
        </w:numPr>
        <w:spacing w:line="360" w:lineRule="auto"/>
        <w:jc w:val="both"/>
      </w:pPr>
      <w:r w:rsidRPr="00ED275D">
        <w:t>rahvuslik ja piirkondlik eripära, eestlaste kultuuritraditsioonide väärtustamine;</w:t>
      </w:r>
    </w:p>
    <w:p w:rsidR="00ED275D" w:rsidRPr="00ED275D" w:rsidRDefault="00ED275D" w:rsidP="00ED275D">
      <w:pPr>
        <w:numPr>
          <w:ilvl w:val="0"/>
          <w:numId w:val="1"/>
        </w:numPr>
        <w:spacing w:line="360" w:lineRule="auto"/>
        <w:jc w:val="both"/>
      </w:pPr>
      <w:r w:rsidRPr="00ED275D">
        <w:t>laste vanus, sugu ja individuaalsus;</w:t>
      </w:r>
    </w:p>
    <w:p w:rsidR="00ED275D" w:rsidRPr="00ED275D" w:rsidRDefault="00ED275D" w:rsidP="00ED275D">
      <w:pPr>
        <w:numPr>
          <w:ilvl w:val="0"/>
          <w:numId w:val="1"/>
        </w:numPr>
        <w:spacing w:line="360" w:lineRule="auto"/>
        <w:jc w:val="both"/>
      </w:pPr>
      <w:r w:rsidRPr="00ED275D">
        <w:t>laste humaansete ning demokraatlike suhete kujunemine täiskasvanute ja eakaaslaste vahel;</w:t>
      </w:r>
    </w:p>
    <w:p w:rsidR="00ED275D" w:rsidRPr="00ED275D" w:rsidRDefault="00ED275D" w:rsidP="00ED275D">
      <w:pPr>
        <w:numPr>
          <w:ilvl w:val="0"/>
          <w:numId w:val="1"/>
        </w:numPr>
        <w:spacing w:line="360" w:lineRule="auto"/>
        <w:jc w:val="both"/>
      </w:pPr>
      <w:r w:rsidRPr="00ED275D">
        <w:t>koostöö kodu ja lasteaia vahel, lastevanemate soovid, kohalikud olud, materiaalsed võimalused;</w:t>
      </w:r>
    </w:p>
    <w:p w:rsidR="00ED275D" w:rsidRPr="00ED275D" w:rsidRDefault="00ED275D" w:rsidP="00ED275D">
      <w:pPr>
        <w:numPr>
          <w:ilvl w:val="0"/>
          <w:numId w:val="1"/>
        </w:numPr>
        <w:spacing w:line="360" w:lineRule="auto"/>
        <w:jc w:val="both"/>
      </w:pPr>
      <w:r w:rsidRPr="00ED275D">
        <w:t>lapsel on võimalik olla aktiivne tegutseja;</w:t>
      </w:r>
    </w:p>
    <w:p w:rsidR="00ED275D" w:rsidRPr="00ED275D" w:rsidRDefault="00ED275D" w:rsidP="00ED275D">
      <w:pPr>
        <w:numPr>
          <w:ilvl w:val="0"/>
          <w:numId w:val="1"/>
        </w:numPr>
        <w:spacing w:line="360" w:lineRule="auto"/>
        <w:jc w:val="both"/>
      </w:pPr>
      <w:r w:rsidRPr="00ED275D">
        <w:t>õppe- ja kasvatusprotsessi integreerimisvõimalused.</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rPr>
          <w:b/>
        </w:rPr>
        <w:t>Orissaare Lasteaed Päikesekiir õppekava määrab kindlaks:</w:t>
      </w:r>
    </w:p>
    <w:p w:rsidR="00ED275D" w:rsidRPr="00ED275D" w:rsidRDefault="00ED275D" w:rsidP="00ED275D">
      <w:pPr>
        <w:spacing w:line="360" w:lineRule="auto"/>
        <w:jc w:val="both"/>
      </w:pPr>
      <w:r w:rsidRPr="00ED275D">
        <w:t>1. lasteasutuse liigi ja eripära;</w:t>
      </w:r>
    </w:p>
    <w:p w:rsidR="00ED275D" w:rsidRPr="00ED275D" w:rsidRDefault="00ED275D" w:rsidP="00ED275D">
      <w:pPr>
        <w:spacing w:line="360" w:lineRule="auto"/>
        <w:jc w:val="both"/>
      </w:pPr>
      <w:r w:rsidRPr="00ED275D">
        <w:t>2. õppe- ja kasvatustegevuse eesmärgid, põhimõtted, sisu ja lapse arengu eeldatavad tulemused õppekava läbimisel vanuseti;</w:t>
      </w:r>
    </w:p>
    <w:p w:rsidR="00ED275D" w:rsidRPr="00ED275D" w:rsidRDefault="00ED275D" w:rsidP="00ED275D">
      <w:pPr>
        <w:spacing w:line="360" w:lineRule="auto"/>
        <w:jc w:val="both"/>
      </w:pPr>
      <w:r w:rsidRPr="00ED275D">
        <w:t>3. õppe- ja kasvatustegevuse korralduse (päevakava koostamise põhimõtted, õppe- ja kasvatustegevuse kavandamise perioodi pikkuse), sealhulgas suveperioodil,</w:t>
      </w:r>
    </w:p>
    <w:p w:rsidR="00ED275D" w:rsidRPr="00ED275D" w:rsidRDefault="00ED275D" w:rsidP="00ED275D">
      <w:pPr>
        <w:spacing w:line="360" w:lineRule="auto"/>
        <w:jc w:val="both"/>
      </w:pPr>
      <w:r w:rsidRPr="00ED275D">
        <w:t>4. lapse arengu analüüsimise ja hindamise põhimõtted, sealhulgas korralduse,</w:t>
      </w:r>
    </w:p>
    <w:p w:rsidR="00ED275D" w:rsidRPr="00ED275D" w:rsidRDefault="00ED275D" w:rsidP="00ED275D">
      <w:pPr>
        <w:spacing w:line="360" w:lineRule="auto"/>
        <w:jc w:val="both"/>
      </w:pPr>
      <w:r w:rsidRPr="00ED275D">
        <w:lastRenderedPageBreak/>
        <w:t>5. erivajadusega lapse arengu toetamise põhimõtted, sealhulgas korralduse;</w:t>
      </w:r>
    </w:p>
    <w:p w:rsidR="00ED275D" w:rsidRPr="00ED275D" w:rsidRDefault="00ED275D" w:rsidP="00ED275D">
      <w:pPr>
        <w:spacing w:line="360" w:lineRule="auto"/>
        <w:jc w:val="both"/>
      </w:pPr>
      <w:r w:rsidRPr="00ED275D">
        <w:t>6. lapsevanematega koostöö põhimõtted, sealhulgas korraldused,</w:t>
      </w:r>
    </w:p>
    <w:p w:rsidR="00ED275D" w:rsidRPr="00ED275D" w:rsidRDefault="00ED275D" w:rsidP="00ED275D">
      <w:pPr>
        <w:spacing w:line="360" w:lineRule="auto"/>
        <w:jc w:val="both"/>
      </w:pPr>
      <w:r w:rsidRPr="00ED275D">
        <w:t>7. õppekava uuendamise ja täiendamise korra.</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Lasteaia õppekava läbinule annab lasteasutus välja sellekohase tõendi.</w:t>
      </w:r>
    </w:p>
    <w:p w:rsidR="00ED275D" w:rsidRPr="00ED275D" w:rsidRDefault="00ED275D" w:rsidP="00ED275D">
      <w:pPr>
        <w:spacing w:line="360" w:lineRule="auto"/>
        <w:jc w:val="both"/>
      </w:pPr>
      <w:r w:rsidRPr="00ED275D">
        <w:t xml:space="preserve">Lasteasutuse õppekava kinnitab direktor pedagoogilise nõukogu ettepanekul, kuulates ära hoolekogu arvamuse. </w:t>
      </w:r>
    </w:p>
    <w:p w:rsidR="00ED275D" w:rsidRPr="00197D1F" w:rsidRDefault="00ED275D" w:rsidP="00197D1F">
      <w:pPr>
        <w:pStyle w:val="Pealkiri1"/>
        <w:rPr>
          <w:rFonts w:ascii="Times New Roman" w:hAnsi="Times New Roman" w:cs="Times New Roman"/>
          <w:color w:val="auto"/>
        </w:rPr>
      </w:pPr>
      <w:bookmarkStart w:id="1" w:name="_Toc38403289"/>
      <w:r w:rsidRPr="00574FFF">
        <w:rPr>
          <w:rFonts w:ascii="Times New Roman" w:hAnsi="Times New Roman" w:cs="Times New Roman"/>
          <w:color w:val="auto"/>
        </w:rPr>
        <w:t>2.LASTEASUTUSEST</w:t>
      </w:r>
      <w:bookmarkEnd w:id="1"/>
    </w:p>
    <w:p w:rsidR="00197D1F" w:rsidRDefault="00ED275D" w:rsidP="00197D1F">
      <w:pPr>
        <w:pStyle w:val="Pealkiri2"/>
        <w:rPr>
          <w:rFonts w:ascii="Times New Roman" w:hAnsi="Times New Roman" w:cs="Times New Roman"/>
          <w:color w:val="auto"/>
        </w:rPr>
      </w:pPr>
      <w:bookmarkStart w:id="2" w:name="_Toc38403290"/>
      <w:r w:rsidRPr="00197D1F">
        <w:rPr>
          <w:rFonts w:ascii="Times New Roman" w:hAnsi="Times New Roman" w:cs="Times New Roman"/>
          <w:color w:val="auto"/>
        </w:rPr>
        <w:t>2.1 Üldinfo</w:t>
      </w:r>
      <w:bookmarkEnd w:id="2"/>
      <w:r w:rsidRPr="00197D1F">
        <w:rPr>
          <w:rFonts w:ascii="Times New Roman" w:hAnsi="Times New Roman" w:cs="Times New Roman"/>
          <w:color w:val="auto"/>
        </w:rPr>
        <w:t xml:space="preserve">    </w:t>
      </w:r>
    </w:p>
    <w:p w:rsidR="00ED275D" w:rsidRPr="00197D1F" w:rsidRDefault="00ED275D" w:rsidP="00197D1F">
      <w:pPr>
        <w:pStyle w:val="Pealkiri2"/>
        <w:rPr>
          <w:rFonts w:ascii="Times New Roman" w:hAnsi="Times New Roman" w:cs="Times New Roman"/>
          <w:color w:val="auto"/>
        </w:rPr>
      </w:pPr>
      <w:r w:rsidRPr="00ED275D">
        <w:t xml:space="preserve">    </w:t>
      </w:r>
    </w:p>
    <w:p w:rsidR="00ED275D" w:rsidRPr="00ED275D" w:rsidRDefault="00ED275D" w:rsidP="007246A2">
      <w:pPr>
        <w:spacing w:line="360" w:lineRule="auto"/>
        <w:jc w:val="both"/>
      </w:pPr>
      <w:r w:rsidRPr="00ED275D">
        <w:t>Orissaare lasteaed on munitsipaallasteaed, mis asub Kuivastu mnt 34a.</w:t>
      </w:r>
    </w:p>
    <w:p w:rsidR="00ED275D" w:rsidRPr="00ED275D" w:rsidRDefault="00ED275D" w:rsidP="007246A2">
      <w:pPr>
        <w:spacing w:line="360" w:lineRule="auto"/>
        <w:jc w:val="both"/>
      </w:pPr>
      <w:r w:rsidRPr="00ED275D">
        <w:t xml:space="preserve"> Lasteaed avati 1974.aastal. Õppekeel on eesti keel.</w:t>
      </w:r>
    </w:p>
    <w:p w:rsidR="00ED275D" w:rsidRPr="00ED275D" w:rsidRDefault="00ED275D" w:rsidP="007246A2">
      <w:pPr>
        <w:spacing w:line="360" w:lineRule="auto"/>
        <w:jc w:val="both"/>
      </w:pPr>
      <w:r w:rsidRPr="00ED275D">
        <w:t xml:space="preserve"> Lasteaed on avatud 7.30 – 18.00.</w:t>
      </w:r>
    </w:p>
    <w:p w:rsidR="00ED275D" w:rsidRPr="00ED275D" w:rsidRDefault="00ED275D" w:rsidP="007246A2">
      <w:pPr>
        <w:spacing w:line="360" w:lineRule="auto"/>
        <w:jc w:val="both"/>
      </w:pPr>
      <w:r w:rsidRPr="00ED275D">
        <w:t xml:space="preserve"> Kodulehekülg: </w:t>
      </w:r>
      <w:hyperlink r:id="rId8" w:history="1">
        <w:r w:rsidRPr="00ED275D">
          <w:rPr>
            <w:rStyle w:val="Hperlink"/>
          </w:rPr>
          <w:t>https://orissaarelasteaed.saaremaavald.ee</w:t>
        </w:r>
      </w:hyperlink>
      <w:r w:rsidRPr="00ED275D">
        <w:t xml:space="preserve"> </w:t>
      </w:r>
    </w:p>
    <w:p w:rsidR="00ED275D" w:rsidRPr="00ED275D" w:rsidRDefault="00ED275D" w:rsidP="007246A2">
      <w:pPr>
        <w:spacing w:line="360" w:lineRule="auto"/>
        <w:jc w:val="both"/>
      </w:pPr>
      <w:r w:rsidRPr="00ED275D">
        <w:t xml:space="preserve">e- mail: </w:t>
      </w:r>
      <w:hyperlink r:id="rId9" w:history="1">
        <w:r w:rsidRPr="00ED275D">
          <w:rPr>
            <w:rStyle w:val="Hperlink"/>
          </w:rPr>
          <w:t>orissaare.lasteaed@saare.ee</w:t>
        </w:r>
      </w:hyperlink>
      <w:r w:rsidRPr="00ED275D">
        <w:t xml:space="preserve"> </w:t>
      </w:r>
    </w:p>
    <w:p w:rsidR="00ED275D" w:rsidRPr="00ED275D" w:rsidRDefault="00ED275D" w:rsidP="007246A2">
      <w:pPr>
        <w:spacing w:line="360" w:lineRule="auto"/>
        <w:jc w:val="both"/>
      </w:pPr>
      <w:r w:rsidRPr="00ED275D">
        <w:t xml:space="preserve">Lasteaia personali kuulub 18 töötajat. </w:t>
      </w:r>
    </w:p>
    <w:p w:rsidR="00ED275D" w:rsidRPr="00ED275D" w:rsidRDefault="00ED275D" w:rsidP="007246A2">
      <w:pPr>
        <w:spacing w:line="360" w:lineRule="auto"/>
        <w:jc w:val="both"/>
      </w:pPr>
      <w:r w:rsidRPr="00ED275D">
        <w:t>Hetkel on avatud Orissaare lasteaias neli rühma. On kolm aiarühma ja üks sõimerühm.</w:t>
      </w:r>
    </w:p>
    <w:p w:rsidR="00ED275D" w:rsidRPr="00ED275D" w:rsidRDefault="00ED275D" w:rsidP="007246A2">
      <w:pPr>
        <w:spacing w:line="360" w:lineRule="auto"/>
        <w:jc w:val="both"/>
      </w:pPr>
      <w:r w:rsidRPr="00ED275D">
        <w:t xml:space="preserve"> Rühmade nimed on: Karud, Oravad, Siilid ja Jänesed.</w:t>
      </w:r>
    </w:p>
    <w:p w:rsidR="00ED275D" w:rsidRPr="00ED275D" w:rsidRDefault="00ED275D" w:rsidP="007246A2">
      <w:pPr>
        <w:spacing w:line="360" w:lineRule="auto"/>
        <w:jc w:val="both"/>
      </w:pPr>
      <w:r w:rsidRPr="00ED275D">
        <w:t xml:space="preserve"> Lasteasutuses moodustab sõime- ja aiarühmad direktor.</w:t>
      </w:r>
    </w:p>
    <w:p w:rsidR="00ED275D" w:rsidRPr="00ED275D" w:rsidRDefault="00ED275D" w:rsidP="007246A2">
      <w:pPr>
        <w:spacing w:line="360" w:lineRule="auto"/>
        <w:jc w:val="both"/>
      </w:pPr>
      <w:r w:rsidRPr="00ED275D">
        <w:t xml:space="preserve">Lasteaia tegevuse eesmärgiks on võimaldada lastele alates 1,5 eluaastast kuni koolikohustuse tekkimiseni hoidu ja alushariduse omandamist. </w:t>
      </w:r>
    </w:p>
    <w:p w:rsidR="00ED275D" w:rsidRPr="00ED275D" w:rsidRDefault="00ED275D" w:rsidP="00ED275D">
      <w:pPr>
        <w:spacing w:line="360" w:lineRule="auto"/>
        <w:jc w:val="both"/>
      </w:pPr>
    </w:p>
    <w:p w:rsidR="00ED275D" w:rsidRDefault="00ED275D" w:rsidP="00197D1F">
      <w:pPr>
        <w:pStyle w:val="Pealkiri2"/>
        <w:rPr>
          <w:rFonts w:ascii="Times New Roman" w:hAnsi="Times New Roman" w:cs="Times New Roman"/>
          <w:color w:val="auto"/>
        </w:rPr>
      </w:pPr>
      <w:bookmarkStart w:id="3" w:name="_Toc38403291"/>
      <w:r w:rsidRPr="00197D1F">
        <w:rPr>
          <w:rFonts w:ascii="Times New Roman" w:hAnsi="Times New Roman" w:cs="Times New Roman"/>
          <w:color w:val="auto"/>
        </w:rPr>
        <w:t>2.2 Liik ja eripära</w:t>
      </w:r>
      <w:bookmarkEnd w:id="3"/>
    </w:p>
    <w:p w:rsidR="00197D1F" w:rsidRPr="00197D1F" w:rsidRDefault="00197D1F" w:rsidP="00197D1F"/>
    <w:p w:rsidR="00ED275D" w:rsidRPr="00ED275D" w:rsidRDefault="00ED275D" w:rsidP="00ED275D">
      <w:pPr>
        <w:spacing w:line="360" w:lineRule="auto"/>
        <w:jc w:val="both"/>
      </w:pPr>
      <w:r w:rsidRPr="00ED275D">
        <w:t>Orissaare lasteaia eripäraks on looduslähedus ja oma kodukandi tundmaõppimine s.o. koduloolisuse printsiip.</w:t>
      </w:r>
    </w:p>
    <w:p w:rsidR="00ED275D" w:rsidRPr="00ED275D" w:rsidRDefault="00ED275D" w:rsidP="00ED275D">
      <w:pPr>
        <w:spacing w:line="360" w:lineRule="auto"/>
        <w:jc w:val="both"/>
      </w:pPr>
      <w:r w:rsidRPr="00ED275D">
        <w:t>Aluseks on Johannes Käisi üldõpetuse põhimõtted.</w:t>
      </w:r>
    </w:p>
    <w:p w:rsidR="00ED275D" w:rsidRPr="00ED275D" w:rsidRDefault="00ED275D" w:rsidP="00ED275D">
      <w:pPr>
        <w:spacing w:line="360" w:lineRule="auto"/>
        <w:jc w:val="both"/>
      </w:pPr>
      <w:r w:rsidRPr="00ED275D">
        <w:t>Orissaare lasteaed asub looduslikult kaunis kohas. Mets ja meri on lähedal.</w:t>
      </w:r>
    </w:p>
    <w:p w:rsidR="00ED275D" w:rsidRPr="00ED275D" w:rsidRDefault="00ED275D" w:rsidP="00ED275D">
      <w:pPr>
        <w:spacing w:line="360" w:lineRule="auto"/>
        <w:jc w:val="both"/>
        <w:rPr>
          <w:color w:val="000000"/>
        </w:rPr>
      </w:pPr>
      <w:r w:rsidRPr="00ED275D">
        <w:t>Lasteaial on avar õueala ning võimalus kasutada lauluväljakut,</w:t>
      </w:r>
      <w:r w:rsidRPr="00ED275D">
        <w:rPr>
          <w:color w:val="00FF00"/>
        </w:rPr>
        <w:t xml:space="preserve"> </w:t>
      </w:r>
      <w:r w:rsidRPr="00ED275D">
        <w:rPr>
          <w:color w:val="000000"/>
        </w:rPr>
        <w:t>spordiväljakut, avalikku mänguväljakut, terviserada ja välijõusaali.</w:t>
      </w:r>
    </w:p>
    <w:p w:rsidR="00ED275D" w:rsidRPr="00ED275D" w:rsidRDefault="00ED275D" w:rsidP="00ED275D">
      <w:pPr>
        <w:spacing w:line="360" w:lineRule="auto"/>
        <w:jc w:val="both"/>
      </w:pPr>
      <w:r w:rsidRPr="00ED275D">
        <w:t>See loob soodsad võimalused õppekäikudeks, matkadeks ja sportlikeks tegevusteks.</w:t>
      </w:r>
    </w:p>
    <w:p w:rsidR="00ED275D" w:rsidRPr="00ED275D" w:rsidRDefault="00ED275D" w:rsidP="00ED275D">
      <w:pPr>
        <w:spacing w:line="360" w:lineRule="auto"/>
        <w:jc w:val="both"/>
      </w:pPr>
      <w:r w:rsidRPr="00ED275D">
        <w:t>Lasteaial on oma logo.</w:t>
      </w:r>
    </w:p>
    <w:p w:rsidR="00ED275D" w:rsidRPr="00ED275D" w:rsidRDefault="00ED275D" w:rsidP="00ED275D">
      <w:pPr>
        <w:spacing w:line="360" w:lineRule="auto"/>
        <w:jc w:val="both"/>
      </w:pPr>
      <w:r w:rsidRPr="00ED275D">
        <w:lastRenderedPageBreak/>
        <w:t>Lasteaias toimub õppe- ja kasvatustöö läbi mängu ja mänguliste tegevuste. Tähtsal kohal on õuesõpe ja keskkonnakasvatus, mille lähtealuseks on avastusõpe – lapsi suunatakse iseseisvalt tegutsema, liikuma ning avastama.</w:t>
      </w:r>
    </w:p>
    <w:p w:rsidR="00ED275D" w:rsidRPr="00ED275D" w:rsidRDefault="00ED275D" w:rsidP="00ED275D">
      <w:pPr>
        <w:spacing w:line="360" w:lineRule="auto"/>
        <w:jc w:val="both"/>
      </w:pPr>
      <w:r w:rsidRPr="00ED275D">
        <w:t>Õppe – ja kasvatustööd toetavad erinevad õppekäigud ning väljasõidud väljaspool Orissaare alevikku.</w:t>
      </w:r>
    </w:p>
    <w:p w:rsidR="00ED275D" w:rsidRPr="00ED275D" w:rsidRDefault="00ED275D" w:rsidP="00ED275D">
      <w:pPr>
        <w:spacing w:line="360" w:lineRule="auto"/>
        <w:jc w:val="both"/>
      </w:pPr>
      <w:r w:rsidRPr="00ED275D">
        <w:t>Pöörame olulist tähelepanu laste liikluskasvatusele, mille tulemusena laps omandab ohutuks liiklemiseks vajalikud teadmised, oskused ja harjumused.</w:t>
      </w:r>
    </w:p>
    <w:p w:rsidR="00ED275D" w:rsidRPr="00ED275D" w:rsidRDefault="00ED275D" w:rsidP="00ED275D">
      <w:pPr>
        <w:spacing w:line="360" w:lineRule="auto"/>
        <w:jc w:val="both"/>
      </w:pPr>
      <w:r w:rsidRPr="00ED275D">
        <w:t>Lasteaia muudavad eriliseks ka pikaajalised traditsioonid. Tähistatakse traditsioonilisi rahvakalendri tähtpäevi ja riiklike pühi.</w:t>
      </w:r>
    </w:p>
    <w:p w:rsidR="00ED275D" w:rsidRPr="00ED275D" w:rsidRDefault="00ED275D" w:rsidP="00ED275D">
      <w:pPr>
        <w:spacing w:line="360" w:lineRule="auto"/>
        <w:jc w:val="both"/>
      </w:pPr>
      <w:r w:rsidRPr="00ED275D">
        <w:t>Õpetamise põhieesmärkideks on lapsepärasus, elulisus, näitlik õpetus, isetegevuse põhimõte, vaateõpetus ehk kodulugu, õpitava tutvumine loomulikus keskkonnas, kõikide õpetusalade ja teemade sidumine ühtseks tervikuks, arvestades lapse huvidega.</w:t>
      </w:r>
    </w:p>
    <w:p w:rsidR="00ED275D" w:rsidRPr="00ED275D" w:rsidRDefault="00ED275D" w:rsidP="00ED275D">
      <w:pPr>
        <w:spacing w:line="360" w:lineRule="auto"/>
        <w:jc w:val="both"/>
      </w:pPr>
      <w:r w:rsidRPr="00ED275D">
        <w:t xml:space="preserve">Meie lasteaed on avatud uutele ja innovaatilistele ideedele ning tunneme rõõmu loovast tegevusest. Hindame ja väärtustame erinevaid metoodikaid ja õpetamisviise. </w:t>
      </w:r>
    </w:p>
    <w:p w:rsidR="007246A2" w:rsidRDefault="00ED275D" w:rsidP="007246A2">
      <w:pPr>
        <w:spacing w:line="360" w:lineRule="auto"/>
        <w:jc w:val="both"/>
      </w:pPr>
      <w:r w:rsidRPr="00ED275D">
        <w:t>Lasteaed on liitunud „Kiusamisest vaba lasteaed“ metoodikaga, mille läbi luuakse kiusamist ennetav käitumiskultuur.</w:t>
      </w:r>
    </w:p>
    <w:p w:rsidR="00ED275D" w:rsidRPr="00197D1F" w:rsidRDefault="00ED275D" w:rsidP="007246A2">
      <w:pPr>
        <w:pStyle w:val="Pealkiri1"/>
        <w:rPr>
          <w:rFonts w:ascii="Times New Roman" w:hAnsi="Times New Roman" w:cs="Times New Roman"/>
          <w:color w:val="auto"/>
        </w:rPr>
      </w:pPr>
      <w:bookmarkStart w:id="4" w:name="_Toc38403292"/>
      <w:r w:rsidRPr="00197D1F">
        <w:rPr>
          <w:rFonts w:ascii="Times New Roman" w:hAnsi="Times New Roman" w:cs="Times New Roman"/>
          <w:color w:val="auto"/>
        </w:rPr>
        <w:t>3.LASTEAIA VISIOON, MISSIOON, PÕHIVÄÄRTUSED</w:t>
      </w:r>
      <w:bookmarkEnd w:id="4"/>
    </w:p>
    <w:p w:rsidR="00ED275D" w:rsidRPr="00ED275D" w:rsidRDefault="00ED275D" w:rsidP="00ED275D">
      <w:pPr>
        <w:spacing w:line="360" w:lineRule="auto"/>
        <w:jc w:val="both"/>
        <w:rPr>
          <w:b/>
        </w:rPr>
      </w:pPr>
    </w:p>
    <w:p w:rsidR="00ED275D" w:rsidRPr="00ED275D" w:rsidRDefault="00ED275D" w:rsidP="00ED275D">
      <w:pPr>
        <w:spacing w:line="360" w:lineRule="auto"/>
        <w:jc w:val="both"/>
      </w:pPr>
      <w:r w:rsidRPr="00ED275D">
        <w:rPr>
          <w:b/>
        </w:rPr>
        <w:t>Visioon</w:t>
      </w:r>
    </w:p>
    <w:p w:rsidR="00ED275D" w:rsidRPr="00ED275D" w:rsidRDefault="00ED275D" w:rsidP="00ED275D">
      <w:pPr>
        <w:spacing w:line="360" w:lineRule="auto"/>
        <w:jc w:val="both"/>
      </w:pPr>
      <w:r w:rsidRPr="00ED275D">
        <w:t>Orissaare Lasteaed Päikesekiir on turvalise õpikeskkonnaga lasteaed, kus lastele on loodud igakülgsed arenguvõimalused koostöös koduga.</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rPr>
          <w:b/>
        </w:rPr>
        <w:t>Missioon</w:t>
      </w:r>
    </w:p>
    <w:p w:rsidR="00ED275D" w:rsidRPr="00ED275D" w:rsidRDefault="00ED275D" w:rsidP="00ED275D">
      <w:pPr>
        <w:spacing w:line="360" w:lineRule="auto"/>
        <w:jc w:val="both"/>
      </w:pPr>
      <w:r w:rsidRPr="00ED275D">
        <w:t>Orissaare Lasteaias Päikesekiir on lapsel võimalik õppida, areneda, suhelda kaaslastega ja õppida kollektiivis toimetulemist.</w:t>
      </w:r>
    </w:p>
    <w:p w:rsidR="00ED275D" w:rsidRPr="00ED275D" w:rsidRDefault="00ED275D" w:rsidP="00ED275D">
      <w:pPr>
        <w:spacing w:line="360" w:lineRule="auto"/>
        <w:jc w:val="both"/>
      </w:pPr>
    </w:p>
    <w:p w:rsidR="00ED275D" w:rsidRPr="007246A2" w:rsidRDefault="00ED275D" w:rsidP="00ED275D">
      <w:pPr>
        <w:spacing w:line="360" w:lineRule="auto"/>
        <w:jc w:val="both"/>
      </w:pPr>
      <w:r w:rsidRPr="00ED275D">
        <w:rPr>
          <w:b/>
        </w:rPr>
        <w:t>Põhiväärtused</w:t>
      </w:r>
    </w:p>
    <w:p w:rsidR="00ED275D" w:rsidRPr="00ED275D" w:rsidRDefault="00ED275D" w:rsidP="00ED275D">
      <w:pPr>
        <w:numPr>
          <w:ilvl w:val="0"/>
          <w:numId w:val="2"/>
        </w:numPr>
        <w:spacing w:line="360" w:lineRule="auto"/>
        <w:jc w:val="both"/>
      </w:pPr>
      <w:r w:rsidRPr="00ED275D">
        <w:t>TURVALISUS (hoolivus ja arvestamine)</w:t>
      </w:r>
    </w:p>
    <w:p w:rsidR="00ED275D" w:rsidRPr="00ED275D" w:rsidRDefault="00ED275D" w:rsidP="00ED275D">
      <w:pPr>
        <w:numPr>
          <w:ilvl w:val="0"/>
          <w:numId w:val="2"/>
        </w:numPr>
        <w:spacing w:line="360" w:lineRule="auto"/>
        <w:jc w:val="both"/>
      </w:pPr>
      <w:r w:rsidRPr="00ED275D">
        <w:t>JÄRJEPIDEVUS (traditsioonid ja loodus)</w:t>
      </w:r>
    </w:p>
    <w:p w:rsidR="00ED275D" w:rsidRDefault="00ED275D" w:rsidP="00ED275D">
      <w:pPr>
        <w:numPr>
          <w:ilvl w:val="0"/>
          <w:numId w:val="2"/>
        </w:numPr>
        <w:spacing w:line="360" w:lineRule="auto"/>
        <w:jc w:val="both"/>
      </w:pPr>
      <w:r w:rsidRPr="00ED275D">
        <w:t>AVATUS (õpihimu ja uuendusmeelsus)</w:t>
      </w:r>
    </w:p>
    <w:p w:rsidR="007246A2" w:rsidRDefault="007246A2" w:rsidP="007246A2">
      <w:pPr>
        <w:spacing w:line="360" w:lineRule="auto"/>
        <w:jc w:val="both"/>
      </w:pPr>
    </w:p>
    <w:p w:rsidR="007246A2" w:rsidRDefault="007246A2" w:rsidP="007246A2">
      <w:pPr>
        <w:spacing w:line="360" w:lineRule="auto"/>
        <w:jc w:val="both"/>
      </w:pPr>
    </w:p>
    <w:p w:rsidR="007246A2" w:rsidRDefault="007246A2" w:rsidP="007246A2">
      <w:pPr>
        <w:spacing w:line="360" w:lineRule="auto"/>
        <w:jc w:val="both"/>
      </w:pPr>
    </w:p>
    <w:p w:rsidR="007246A2" w:rsidRDefault="007246A2" w:rsidP="007246A2">
      <w:pPr>
        <w:spacing w:line="360" w:lineRule="auto"/>
        <w:jc w:val="both"/>
      </w:pPr>
    </w:p>
    <w:p w:rsidR="00ED275D" w:rsidRPr="00197D1F" w:rsidRDefault="00ED275D" w:rsidP="007246A2">
      <w:pPr>
        <w:pStyle w:val="Pealkiri1"/>
        <w:rPr>
          <w:rFonts w:ascii="Times New Roman" w:hAnsi="Times New Roman" w:cs="Times New Roman"/>
          <w:color w:val="auto"/>
        </w:rPr>
      </w:pPr>
      <w:bookmarkStart w:id="5" w:name="_Toc38403293"/>
      <w:r w:rsidRPr="00197D1F">
        <w:rPr>
          <w:rFonts w:ascii="Times New Roman" w:hAnsi="Times New Roman" w:cs="Times New Roman"/>
          <w:color w:val="auto"/>
        </w:rPr>
        <w:lastRenderedPageBreak/>
        <w:t>4.ÕPPE – JA KASVATUSTEGEVUSE EESMÄRGID</w:t>
      </w:r>
      <w:bookmarkEnd w:id="5"/>
      <w:r w:rsidRPr="00197D1F">
        <w:rPr>
          <w:rFonts w:ascii="Times New Roman" w:hAnsi="Times New Roman" w:cs="Times New Roman"/>
          <w:color w:val="auto"/>
        </w:rPr>
        <w:t xml:space="preserve"> </w:t>
      </w:r>
    </w:p>
    <w:p w:rsidR="00ED275D" w:rsidRPr="00ED275D" w:rsidRDefault="00ED275D" w:rsidP="00ED275D">
      <w:pPr>
        <w:spacing w:line="360" w:lineRule="auto"/>
        <w:jc w:val="both"/>
        <w:rPr>
          <w:b/>
        </w:rPr>
      </w:pPr>
    </w:p>
    <w:p w:rsidR="00ED275D" w:rsidRPr="00ED275D" w:rsidRDefault="00ED275D" w:rsidP="00ED275D">
      <w:pPr>
        <w:spacing w:line="360" w:lineRule="auto"/>
        <w:jc w:val="both"/>
      </w:pPr>
      <w:r w:rsidRPr="00ED275D">
        <w:t xml:space="preserve">Õppe- ja kasvatustegevuse </w:t>
      </w:r>
      <w:r w:rsidRPr="00ED275D">
        <w:rPr>
          <w:u w:val="single"/>
        </w:rPr>
        <w:t xml:space="preserve">üldeesmärk </w:t>
      </w:r>
      <w:r w:rsidRPr="00ED275D">
        <w:t>on tagada lapse mitmekülgne ja järjepidev areng kodu ja lasteasutuse koostöös, et kujuneksid eeldused igapäevaeluga toimetulekuks ja koolis õppimiseks.</w:t>
      </w:r>
    </w:p>
    <w:p w:rsidR="00ED275D" w:rsidRPr="00ED275D" w:rsidRDefault="00ED275D" w:rsidP="00ED275D">
      <w:pPr>
        <w:spacing w:line="360" w:lineRule="auto"/>
        <w:jc w:val="both"/>
      </w:pPr>
      <w:r w:rsidRPr="00ED275D">
        <w:t xml:space="preserve">Üldeesmärgist tulenevalt toetab õppe- ja kasvatustegevus lapse kehalist, </w:t>
      </w:r>
      <w:r w:rsidRPr="00ED275D">
        <w:tab/>
        <w:t>vaimset, sotsiaalset ning emotsionaalset arengut, mille tulemusel kujuneb lapsel terviklik ja positiivne minapilt, ümbritseva mõistmine, eetiline käitumine ning algatusvõime, esmased tööharjumused, kehaline aktiivsus ja arusaam tervise hoidmise tähtsusest ning arenevad mängu-, õpi-, sotsiaalsed ja enesekohased oskused.</w:t>
      </w:r>
    </w:p>
    <w:p w:rsidR="00ED275D" w:rsidRPr="00ED275D" w:rsidRDefault="00ED275D" w:rsidP="00ED275D">
      <w:pPr>
        <w:spacing w:line="360" w:lineRule="auto"/>
        <w:jc w:val="both"/>
      </w:pPr>
    </w:p>
    <w:p w:rsidR="00ED275D" w:rsidRPr="00197D1F" w:rsidRDefault="00ED275D" w:rsidP="007246A2">
      <w:pPr>
        <w:pStyle w:val="Pealkiri1"/>
        <w:rPr>
          <w:rFonts w:ascii="Times New Roman" w:hAnsi="Times New Roman" w:cs="Times New Roman"/>
          <w:color w:val="auto"/>
        </w:rPr>
      </w:pPr>
      <w:bookmarkStart w:id="6" w:name="_Toc38403294"/>
      <w:r w:rsidRPr="00197D1F">
        <w:rPr>
          <w:rFonts w:ascii="Times New Roman" w:hAnsi="Times New Roman" w:cs="Times New Roman"/>
          <w:color w:val="auto"/>
        </w:rPr>
        <w:t>5.ÕPPE – JA KASVATUSTEGEVUSE PÕHIMÕTTED JA ÕPIKÄSITUS</w:t>
      </w:r>
      <w:bookmarkEnd w:id="6"/>
    </w:p>
    <w:p w:rsidR="00ED275D" w:rsidRPr="00ED275D" w:rsidRDefault="00ED275D" w:rsidP="00ED275D">
      <w:pPr>
        <w:spacing w:line="360" w:lineRule="auto"/>
        <w:jc w:val="both"/>
        <w:rPr>
          <w:b/>
        </w:rPr>
      </w:pPr>
    </w:p>
    <w:p w:rsidR="00ED275D" w:rsidRPr="00ED275D" w:rsidRDefault="00ED275D" w:rsidP="00ED275D">
      <w:pPr>
        <w:spacing w:line="360" w:lineRule="auto"/>
        <w:jc w:val="both"/>
      </w:pPr>
      <w:r w:rsidRPr="00ED275D">
        <w:rPr>
          <w:b/>
        </w:rPr>
        <w:t xml:space="preserve"> </w:t>
      </w:r>
      <w:r w:rsidRPr="00ED275D">
        <w:rPr>
          <w:u w:val="single"/>
        </w:rPr>
        <w:t xml:space="preserve">Põhimõtted: </w:t>
      </w:r>
    </w:p>
    <w:p w:rsidR="00ED275D" w:rsidRPr="00ED275D" w:rsidRDefault="00ED275D" w:rsidP="00ED275D">
      <w:pPr>
        <w:spacing w:line="360" w:lineRule="auto"/>
        <w:jc w:val="both"/>
        <w:rPr>
          <w:b/>
          <w:u w:val="single"/>
        </w:rPr>
      </w:pPr>
    </w:p>
    <w:p w:rsidR="00ED275D" w:rsidRPr="00ED275D" w:rsidRDefault="00ED275D" w:rsidP="00ED275D">
      <w:pPr>
        <w:numPr>
          <w:ilvl w:val="0"/>
          <w:numId w:val="3"/>
        </w:numPr>
        <w:spacing w:line="360" w:lineRule="auto"/>
        <w:jc w:val="both"/>
      </w:pPr>
      <w:r w:rsidRPr="00ED275D">
        <w:t>lapse individuaalsuse ja tema arengupotentsiaali arvestamine;</w:t>
      </w:r>
    </w:p>
    <w:p w:rsidR="00ED275D" w:rsidRPr="00ED275D" w:rsidRDefault="00ED275D" w:rsidP="00ED275D">
      <w:pPr>
        <w:numPr>
          <w:ilvl w:val="0"/>
          <w:numId w:val="3"/>
        </w:numPr>
        <w:spacing w:line="360" w:lineRule="auto"/>
        <w:jc w:val="both"/>
      </w:pPr>
      <w:r w:rsidRPr="00ED275D">
        <w:t>lapse tervise hoidmine ja edendamine ning liikumisvajaduse  rahuldamine;</w:t>
      </w:r>
    </w:p>
    <w:p w:rsidR="00ED275D" w:rsidRPr="00ED275D" w:rsidRDefault="00ED275D" w:rsidP="00ED275D">
      <w:pPr>
        <w:numPr>
          <w:ilvl w:val="0"/>
          <w:numId w:val="3"/>
        </w:numPr>
        <w:spacing w:line="360" w:lineRule="auto"/>
        <w:jc w:val="both"/>
      </w:pPr>
      <w:r w:rsidRPr="00ED275D">
        <w:t>lapse loovuse toetamine;</w:t>
      </w:r>
    </w:p>
    <w:p w:rsidR="00ED275D" w:rsidRPr="00ED275D" w:rsidRDefault="00ED275D" w:rsidP="00ED275D">
      <w:pPr>
        <w:numPr>
          <w:ilvl w:val="0"/>
          <w:numId w:val="3"/>
        </w:numPr>
        <w:spacing w:line="360" w:lineRule="auto"/>
        <w:jc w:val="both"/>
      </w:pPr>
      <w:r w:rsidRPr="00ED275D">
        <w:t>mängu kaudu õppimine;</w:t>
      </w:r>
    </w:p>
    <w:p w:rsidR="00ED275D" w:rsidRPr="00ED275D" w:rsidRDefault="00ED275D" w:rsidP="00ED275D">
      <w:pPr>
        <w:numPr>
          <w:ilvl w:val="0"/>
          <w:numId w:val="3"/>
        </w:numPr>
        <w:spacing w:line="360" w:lineRule="auto"/>
        <w:jc w:val="both"/>
      </w:pPr>
      <w:r w:rsidRPr="00ED275D">
        <w:t>lapse arengut ja sotsialiseerumist soodustava keskkonna loomine;</w:t>
      </w:r>
    </w:p>
    <w:p w:rsidR="00ED275D" w:rsidRPr="00ED275D" w:rsidRDefault="00ED275D" w:rsidP="00ED275D">
      <w:pPr>
        <w:numPr>
          <w:ilvl w:val="0"/>
          <w:numId w:val="3"/>
        </w:numPr>
        <w:spacing w:line="360" w:lineRule="auto"/>
        <w:jc w:val="both"/>
      </w:pPr>
      <w:r w:rsidRPr="00ED275D">
        <w:t>lapse turvatunde ning eduelamuse tagamine;</w:t>
      </w:r>
    </w:p>
    <w:p w:rsidR="00ED275D" w:rsidRPr="00ED275D" w:rsidRDefault="00ED275D" w:rsidP="00ED275D">
      <w:pPr>
        <w:numPr>
          <w:ilvl w:val="0"/>
          <w:numId w:val="3"/>
        </w:numPr>
        <w:spacing w:line="360" w:lineRule="auto"/>
        <w:jc w:val="both"/>
      </w:pPr>
      <w:r w:rsidRPr="00ED275D">
        <w:t>üldõpetusliku tööviisi rakendamine;</w:t>
      </w:r>
    </w:p>
    <w:p w:rsidR="00ED275D" w:rsidRPr="00ED275D" w:rsidRDefault="00ED275D" w:rsidP="00ED275D">
      <w:pPr>
        <w:numPr>
          <w:ilvl w:val="0"/>
          <w:numId w:val="3"/>
        </w:numPr>
        <w:spacing w:line="360" w:lineRule="auto"/>
        <w:jc w:val="both"/>
      </w:pPr>
      <w:r w:rsidRPr="00ED275D">
        <w:t>kodu ja lasteasutuse koostöö ja perede kaasamine õppe- ja kasvatusprotsessi,</w:t>
      </w:r>
    </w:p>
    <w:p w:rsidR="00ED275D" w:rsidRPr="00ED275D" w:rsidRDefault="00ED275D" w:rsidP="00ED275D">
      <w:pPr>
        <w:numPr>
          <w:ilvl w:val="0"/>
          <w:numId w:val="3"/>
        </w:numPr>
        <w:spacing w:line="360" w:lineRule="auto"/>
        <w:jc w:val="both"/>
      </w:pPr>
      <w:r w:rsidRPr="00ED275D">
        <w:t>Eesti kultuuritraditsioonide väärtustamine ning teiste kultuuride eripäraga arvestamine.</w:t>
      </w:r>
    </w:p>
    <w:p w:rsidR="00574FFF" w:rsidRDefault="00ED275D" w:rsidP="00ED275D">
      <w:pPr>
        <w:spacing w:line="360" w:lineRule="auto"/>
        <w:jc w:val="both"/>
      </w:pPr>
      <w:r w:rsidRPr="00ED275D">
        <w:t xml:space="preserve"> </w:t>
      </w:r>
    </w:p>
    <w:p w:rsidR="00ED275D" w:rsidRPr="00ED275D" w:rsidRDefault="00ED275D" w:rsidP="00ED275D">
      <w:pPr>
        <w:spacing w:line="360" w:lineRule="auto"/>
        <w:jc w:val="both"/>
      </w:pPr>
      <w:r w:rsidRPr="00ED275D">
        <w:rPr>
          <w:u w:val="single"/>
        </w:rPr>
        <w:t>Õpikäsitus:</w:t>
      </w:r>
    </w:p>
    <w:p w:rsidR="00ED275D" w:rsidRPr="00ED275D" w:rsidRDefault="00ED275D" w:rsidP="00ED275D">
      <w:pPr>
        <w:spacing w:line="360" w:lineRule="auto"/>
        <w:jc w:val="both"/>
        <w:rPr>
          <w:u w:val="single"/>
        </w:rPr>
      </w:pPr>
    </w:p>
    <w:p w:rsidR="00ED275D" w:rsidRPr="00ED275D" w:rsidRDefault="00ED275D" w:rsidP="00ED275D">
      <w:pPr>
        <w:numPr>
          <w:ilvl w:val="0"/>
          <w:numId w:val="4"/>
        </w:numPr>
        <w:spacing w:line="360" w:lineRule="auto"/>
        <w:jc w:val="both"/>
      </w:pPr>
      <w:r w:rsidRPr="00ED275D">
        <w:t>laps õpib matkimise, vaatlemise, uurimise, katsetamise, suhtlemise, mängu, harjutamise jms. kaudu.</w:t>
      </w:r>
    </w:p>
    <w:p w:rsidR="00ED275D" w:rsidRPr="00ED275D" w:rsidRDefault="00ED275D" w:rsidP="00ED275D">
      <w:pPr>
        <w:numPr>
          <w:ilvl w:val="0"/>
          <w:numId w:val="4"/>
        </w:numPr>
        <w:spacing w:line="360" w:lineRule="auto"/>
        <w:jc w:val="both"/>
      </w:pPr>
      <w:r w:rsidRPr="00ED275D">
        <w:t>õppe- ja kasvatustegevust kavandades arvestatakse laste eripära, võimeid, vanust, sugu ja terviseseisundit. Õpetajad on laste arengu suunajad ning arengut toetava keskkonna loojad.</w:t>
      </w:r>
    </w:p>
    <w:p w:rsidR="00ED275D" w:rsidRPr="00ED275D" w:rsidRDefault="00ED275D" w:rsidP="00ED275D">
      <w:pPr>
        <w:numPr>
          <w:ilvl w:val="0"/>
          <w:numId w:val="4"/>
        </w:numPr>
        <w:spacing w:line="360" w:lineRule="auto"/>
        <w:jc w:val="both"/>
      </w:pPr>
      <w:r w:rsidRPr="00ED275D">
        <w:lastRenderedPageBreak/>
        <w:t xml:space="preserve">laps on õppe- ja kasvatustegevuses aktiivne osaleja ning tunneb rõõmu tegutsemisest. Last kaasatakse tegevuse kavandamisse, julgustatakse tegema valikuid ning tehtut analüüsima. </w:t>
      </w:r>
    </w:p>
    <w:p w:rsidR="00ED275D" w:rsidRPr="00ED275D" w:rsidRDefault="00ED275D" w:rsidP="00ED275D">
      <w:pPr>
        <w:numPr>
          <w:ilvl w:val="0"/>
          <w:numId w:val="4"/>
        </w:numPr>
        <w:spacing w:line="360" w:lineRule="auto"/>
        <w:jc w:val="both"/>
      </w:pPr>
      <w:r w:rsidRPr="00ED275D">
        <w:t>õppe- ja kasvatustegevuses luuakse tingimused, et arendada lapse suutlikkust,  kavandada oma tegevust ja teha valikuid.</w:t>
      </w:r>
    </w:p>
    <w:p w:rsidR="00ED275D" w:rsidRPr="00ED275D" w:rsidRDefault="00ED275D" w:rsidP="00ED275D">
      <w:pPr>
        <w:numPr>
          <w:ilvl w:val="0"/>
          <w:numId w:val="4"/>
        </w:numPr>
        <w:spacing w:line="360" w:lineRule="auto"/>
        <w:jc w:val="both"/>
      </w:pPr>
      <w:r w:rsidRPr="00ED275D">
        <w:t>seostada uusi teadmisi varasemate kogemustega.</w:t>
      </w:r>
    </w:p>
    <w:p w:rsidR="00ED275D" w:rsidRPr="00ED275D" w:rsidRDefault="00ED275D" w:rsidP="00ED275D">
      <w:pPr>
        <w:numPr>
          <w:ilvl w:val="0"/>
          <w:numId w:val="4"/>
        </w:numPr>
        <w:spacing w:line="360" w:lineRule="auto"/>
        <w:jc w:val="both"/>
      </w:pPr>
      <w:r w:rsidRPr="00ED275D">
        <w:t>arutleda omandatud teadmiste ja oskuste üle.</w:t>
      </w:r>
    </w:p>
    <w:p w:rsidR="00ED275D" w:rsidRPr="00ED275D" w:rsidRDefault="00ED275D" w:rsidP="00ED275D">
      <w:pPr>
        <w:numPr>
          <w:ilvl w:val="0"/>
          <w:numId w:val="4"/>
        </w:numPr>
        <w:spacing w:line="360" w:lineRule="auto"/>
        <w:jc w:val="both"/>
      </w:pPr>
      <w:r w:rsidRPr="00ED275D">
        <w:t>hinnata oma tegevuse tulemuslikkust.</w:t>
      </w:r>
    </w:p>
    <w:p w:rsidR="00ED275D" w:rsidRPr="00ED275D" w:rsidRDefault="00ED275D" w:rsidP="00ED275D">
      <w:pPr>
        <w:numPr>
          <w:ilvl w:val="0"/>
          <w:numId w:val="4"/>
        </w:numPr>
        <w:spacing w:line="360" w:lineRule="auto"/>
        <w:jc w:val="both"/>
      </w:pPr>
      <w:r w:rsidRPr="00ED275D">
        <w:t xml:space="preserve">tunda rõõmu oma ja teiste õnnestumistest ning tulla toime ebaõnnestumistega. </w:t>
      </w:r>
    </w:p>
    <w:p w:rsidR="00ED275D" w:rsidRPr="00ED275D" w:rsidRDefault="00ED275D" w:rsidP="00ED275D">
      <w:pPr>
        <w:spacing w:line="360" w:lineRule="auto"/>
        <w:jc w:val="both"/>
      </w:pPr>
    </w:p>
    <w:p w:rsidR="00ED275D" w:rsidRPr="00ED275D" w:rsidRDefault="00ED275D" w:rsidP="00ED275D">
      <w:pPr>
        <w:spacing w:line="360" w:lineRule="auto"/>
        <w:jc w:val="both"/>
      </w:pPr>
    </w:p>
    <w:p w:rsidR="00ED275D" w:rsidRPr="00ED275D" w:rsidRDefault="00ED275D" w:rsidP="00ED275D">
      <w:pPr>
        <w:spacing w:line="360" w:lineRule="auto"/>
        <w:jc w:val="both"/>
      </w:pPr>
    </w:p>
    <w:p w:rsidR="00ED275D" w:rsidRPr="00ED275D" w:rsidRDefault="00ED275D" w:rsidP="00ED275D">
      <w:pPr>
        <w:spacing w:line="360" w:lineRule="auto"/>
        <w:jc w:val="both"/>
      </w:pPr>
    </w:p>
    <w:p w:rsidR="00ED275D" w:rsidRPr="00ED275D" w:rsidRDefault="00ED275D" w:rsidP="00ED275D">
      <w:pPr>
        <w:spacing w:line="360" w:lineRule="auto"/>
        <w:jc w:val="both"/>
      </w:pPr>
    </w:p>
    <w:p w:rsidR="00ED275D" w:rsidRPr="00ED275D" w:rsidRDefault="00ED275D" w:rsidP="00ED275D">
      <w:pPr>
        <w:spacing w:line="360" w:lineRule="auto"/>
        <w:jc w:val="both"/>
      </w:pPr>
    </w:p>
    <w:p w:rsidR="00574FFF" w:rsidRDefault="00574FFF" w:rsidP="00ED275D">
      <w:pPr>
        <w:spacing w:line="360" w:lineRule="auto"/>
        <w:jc w:val="both"/>
        <w:rPr>
          <w:b/>
        </w:rPr>
      </w:pPr>
    </w:p>
    <w:p w:rsidR="007246A2" w:rsidRDefault="007246A2" w:rsidP="007246A2">
      <w:pPr>
        <w:pStyle w:val="Pealkiri1"/>
        <w:rPr>
          <w:rFonts w:ascii="Times New Roman" w:eastAsia="Times New Roman" w:hAnsi="Times New Roman" w:cs="Times New Roman"/>
          <w:bCs w:val="0"/>
          <w:color w:val="auto"/>
          <w:sz w:val="24"/>
          <w:szCs w:val="24"/>
        </w:rPr>
      </w:pPr>
    </w:p>
    <w:p w:rsidR="007246A2" w:rsidRDefault="007246A2" w:rsidP="007246A2">
      <w:pPr>
        <w:pStyle w:val="Pealkiri1"/>
        <w:rPr>
          <w:rFonts w:ascii="Times New Roman" w:eastAsia="Times New Roman" w:hAnsi="Times New Roman" w:cs="Times New Roman"/>
          <w:bCs w:val="0"/>
          <w:color w:val="auto"/>
          <w:sz w:val="24"/>
          <w:szCs w:val="24"/>
        </w:rPr>
      </w:pPr>
    </w:p>
    <w:p w:rsidR="007246A2" w:rsidRDefault="007246A2" w:rsidP="007246A2">
      <w:pPr>
        <w:pStyle w:val="Pealkiri1"/>
        <w:rPr>
          <w:rFonts w:ascii="Times New Roman" w:eastAsia="Times New Roman" w:hAnsi="Times New Roman" w:cs="Times New Roman"/>
          <w:bCs w:val="0"/>
          <w:color w:val="auto"/>
          <w:sz w:val="24"/>
          <w:szCs w:val="24"/>
        </w:rPr>
      </w:pPr>
    </w:p>
    <w:p w:rsidR="007246A2" w:rsidRPr="007246A2" w:rsidRDefault="007246A2" w:rsidP="007246A2"/>
    <w:p w:rsidR="007246A2" w:rsidRDefault="007246A2" w:rsidP="007246A2">
      <w:pPr>
        <w:pStyle w:val="Pealkiri1"/>
        <w:rPr>
          <w:rFonts w:ascii="Times New Roman" w:eastAsia="Times New Roman" w:hAnsi="Times New Roman" w:cs="Times New Roman"/>
          <w:bCs w:val="0"/>
          <w:color w:val="auto"/>
          <w:sz w:val="24"/>
          <w:szCs w:val="24"/>
        </w:rPr>
      </w:pPr>
    </w:p>
    <w:p w:rsidR="007246A2" w:rsidRDefault="007246A2" w:rsidP="007246A2">
      <w:pPr>
        <w:pStyle w:val="Pealkiri1"/>
        <w:rPr>
          <w:rFonts w:ascii="Times New Roman" w:eastAsia="Times New Roman" w:hAnsi="Times New Roman" w:cs="Times New Roman"/>
          <w:bCs w:val="0"/>
          <w:color w:val="auto"/>
          <w:sz w:val="24"/>
          <w:szCs w:val="24"/>
        </w:rPr>
      </w:pPr>
    </w:p>
    <w:p w:rsidR="007246A2" w:rsidRDefault="007246A2" w:rsidP="007246A2">
      <w:pPr>
        <w:pStyle w:val="Pealkiri1"/>
        <w:rPr>
          <w:rFonts w:ascii="Times New Roman" w:eastAsia="Times New Roman" w:hAnsi="Times New Roman" w:cs="Times New Roman"/>
          <w:bCs w:val="0"/>
          <w:color w:val="auto"/>
          <w:sz w:val="24"/>
          <w:szCs w:val="24"/>
        </w:rPr>
      </w:pPr>
    </w:p>
    <w:p w:rsidR="007246A2" w:rsidRDefault="007246A2" w:rsidP="007246A2">
      <w:pPr>
        <w:pStyle w:val="Pealkiri1"/>
        <w:rPr>
          <w:rFonts w:ascii="Times New Roman" w:eastAsia="Times New Roman" w:hAnsi="Times New Roman" w:cs="Times New Roman"/>
          <w:bCs w:val="0"/>
          <w:color w:val="auto"/>
          <w:sz w:val="24"/>
          <w:szCs w:val="24"/>
        </w:rPr>
      </w:pPr>
    </w:p>
    <w:p w:rsidR="007246A2" w:rsidRPr="007246A2" w:rsidRDefault="007246A2" w:rsidP="007246A2"/>
    <w:p w:rsidR="004D2C9D" w:rsidRDefault="004D2C9D" w:rsidP="00D96DDF">
      <w:pPr>
        <w:pStyle w:val="Pealkiri1"/>
        <w:rPr>
          <w:rFonts w:ascii="Times New Roman" w:hAnsi="Times New Roman" w:cs="Times New Roman"/>
          <w:b w:val="0"/>
          <w:color w:val="auto"/>
        </w:rPr>
      </w:pPr>
    </w:p>
    <w:p w:rsidR="00ED275D" w:rsidRPr="00D96DDF" w:rsidRDefault="00ED275D" w:rsidP="00D96DDF">
      <w:pPr>
        <w:pStyle w:val="Pealkiri1"/>
        <w:rPr>
          <w:rFonts w:ascii="Times New Roman" w:hAnsi="Times New Roman" w:cs="Times New Roman"/>
          <w:color w:val="auto"/>
        </w:rPr>
      </w:pPr>
      <w:bookmarkStart w:id="7" w:name="_Toc38403295"/>
      <w:r w:rsidRPr="00D96DDF">
        <w:rPr>
          <w:rFonts w:ascii="Times New Roman" w:hAnsi="Times New Roman" w:cs="Times New Roman"/>
          <w:color w:val="auto"/>
        </w:rPr>
        <w:t xml:space="preserve">6.ÕPPE - JA </w:t>
      </w:r>
      <w:r w:rsidR="00D96DDF" w:rsidRPr="00D96DDF">
        <w:rPr>
          <w:rFonts w:ascii="Times New Roman" w:hAnsi="Times New Roman" w:cs="Times New Roman"/>
          <w:color w:val="auto"/>
        </w:rPr>
        <w:t>KASVATUSTEGEVUSE SISU JA LAPSE ARENGU EELDATAVAD TULEMUSED ÕPPEKAVA LÄBIMISEL VALDKONNITI</w:t>
      </w:r>
      <w:bookmarkEnd w:id="7"/>
      <w:r w:rsidR="00D96DDF" w:rsidRPr="00D96DDF">
        <w:rPr>
          <w:rFonts w:ascii="Times New Roman" w:hAnsi="Times New Roman" w:cs="Times New Roman"/>
          <w:color w:val="auto"/>
        </w:rPr>
        <w:t xml:space="preserve"> </w:t>
      </w:r>
    </w:p>
    <w:p w:rsidR="007246A2" w:rsidRPr="007246A2" w:rsidRDefault="007246A2" w:rsidP="007246A2"/>
    <w:p w:rsidR="007246A2" w:rsidRPr="00197D1F" w:rsidRDefault="007246A2" w:rsidP="007246A2">
      <w:pPr>
        <w:pStyle w:val="Pealkiri2"/>
        <w:rPr>
          <w:rFonts w:ascii="Times New Roman" w:hAnsi="Times New Roman" w:cs="Times New Roman"/>
          <w:color w:val="auto"/>
          <w:lang w:eastAsia="et-EE"/>
        </w:rPr>
      </w:pPr>
      <w:bookmarkStart w:id="8" w:name="_Toc38403296"/>
      <w:r w:rsidRPr="00197D1F">
        <w:rPr>
          <w:rFonts w:ascii="Times New Roman" w:hAnsi="Times New Roman" w:cs="Times New Roman"/>
          <w:color w:val="auto"/>
          <w:lang w:eastAsia="et-EE"/>
        </w:rPr>
        <w:t>6.1 Mina ja keskkond</w:t>
      </w:r>
      <w:bookmarkEnd w:id="8"/>
      <w:r w:rsidRPr="00197D1F">
        <w:rPr>
          <w:rFonts w:ascii="Times New Roman" w:hAnsi="Times New Roman" w:cs="Times New Roman"/>
          <w:color w:val="auto"/>
          <w:lang w:eastAsia="et-EE"/>
        </w:rPr>
        <w:t xml:space="preserve"> </w:t>
      </w:r>
    </w:p>
    <w:p w:rsidR="00ED275D" w:rsidRPr="00ED275D" w:rsidRDefault="00ED275D" w:rsidP="00ED275D">
      <w:pPr>
        <w:suppressAutoHyphens w:val="0"/>
        <w:spacing w:before="100" w:beforeAutospacing="1" w:line="360" w:lineRule="auto"/>
        <w:jc w:val="both"/>
        <w:rPr>
          <w:lang w:eastAsia="et-EE"/>
        </w:rPr>
      </w:pPr>
      <w:r w:rsidRPr="00ED275D">
        <w:rPr>
          <w:color w:val="000000"/>
          <w:lang w:eastAsia="et-EE"/>
        </w:rPr>
        <w:t>Õppe- ja kasvatustegevuse eesmärgiks on, et laps:</w:t>
      </w:r>
    </w:p>
    <w:p w:rsidR="00ED275D" w:rsidRPr="00ED275D" w:rsidRDefault="00ED275D" w:rsidP="00ED275D">
      <w:pPr>
        <w:numPr>
          <w:ilvl w:val="0"/>
          <w:numId w:val="5"/>
        </w:numPr>
        <w:suppressAutoHyphens w:val="0"/>
        <w:spacing w:before="100" w:beforeAutospacing="1" w:line="360" w:lineRule="auto"/>
        <w:jc w:val="both"/>
        <w:rPr>
          <w:lang w:eastAsia="et-EE"/>
        </w:rPr>
      </w:pPr>
      <w:r w:rsidRPr="00ED275D">
        <w:rPr>
          <w:color w:val="000000"/>
          <w:lang w:eastAsia="et-EE"/>
        </w:rPr>
        <w:t>mõistab ja tunnetab ümbritsevat maailma terviklikult.</w:t>
      </w:r>
    </w:p>
    <w:p w:rsidR="00ED275D" w:rsidRPr="00ED275D" w:rsidRDefault="00ED275D" w:rsidP="00ED275D">
      <w:pPr>
        <w:numPr>
          <w:ilvl w:val="0"/>
          <w:numId w:val="5"/>
        </w:numPr>
        <w:suppressAutoHyphens w:val="0"/>
        <w:spacing w:before="100" w:beforeAutospacing="1" w:line="360" w:lineRule="auto"/>
        <w:jc w:val="both"/>
        <w:rPr>
          <w:lang w:eastAsia="et-EE"/>
        </w:rPr>
      </w:pPr>
      <w:r w:rsidRPr="00ED275D">
        <w:rPr>
          <w:color w:val="000000"/>
          <w:lang w:eastAsia="et-EE"/>
        </w:rPr>
        <w:t>omab ettekujutust oma minast ning enda ja teiste rollidest elukeskkonnas.</w:t>
      </w:r>
    </w:p>
    <w:p w:rsidR="00ED275D" w:rsidRPr="00ED275D" w:rsidRDefault="00ED275D" w:rsidP="00ED275D">
      <w:pPr>
        <w:numPr>
          <w:ilvl w:val="0"/>
          <w:numId w:val="5"/>
        </w:numPr>
        <w:suppressAutoHyphens w:val="0"/>
        <w:spacing w:before="100" w:beforeAutospacing="1" w:line="360" w:lineRule="auto"/>
        <w:jc w:val="both"/>
        <w:rPr>
          <w:lang w:eastAsia="et-EE"/>
        </w:rPr>
      </w:pPr>
      <w:r w:rsidRPr="00ED275D">
        <w:rPr>
          <w:color w:val="000000"/>
          <w:lang w:eastAsia="et-EE"/>
        </w:rPr>
        <w:t>väärtustab nii eesti kultuuritraditsioone kui ka oma rahvuse kultuuritraditsioone.</w:t>
      </w:r>
    </w:p>
    <w:p w:rsidR="00ED275D" w:rsidRPr="00ED275D" w:rsidRDefault="00ED275D" w:rsidP="00ED275D">
      <w:pPr>
        <w:numPr>
          <w:ilvl w:val="0"/>
          <w:numId w:val="5"/>
        </w:numPr>
        <w:suppressAutoHyphens w:val="0"/>
        <w:spacing w:before="100" w:beforeAutospacing="1" w:line="360" w:lineRule="auto"/>
        <w:jc w:val="both"/>
        <w:rPr>
          <w:lang w:eastAsia="et-EE"/>
        </w:rPr>
      </w:pPr>
      <w:r w:rsidRPr="00ED275D">
        <w:rPr>
          <w:color w:val="000000"/>
          <w:lang w:eastAsia="et-EE"/>
        </w:rPr>
        <w:t>väärtustab enda ja teiste tervist ning püüab käituda tervislikult ning ohutult.</w:t>
      </w:r>
    </w:p>
    <w:p w:rsidR="00ED275D" w:rsidRPr="00ED275D" w:rsidRDefault="00ED275D" w:rsidP="00ED275D">
      <w:pPr>
        <w:numPr>
          <w:ilvl w:val="0"/>
          <w:numId w:val="5"/>
        </w:numPr>
        <w:suppressAutoHyphens w:val="0"/>
        <w:spacing w:before="100" w:beforeAutospacing="1" w:line="360" w:lineRule="auto"/>
        <w:jc w:val="both"/>
        <w:rPr>
          <w:lang w:eastAsia="et-EE"/>
        </w:rPr>
      </w:pPr>
      <w:r w:rsidRPr="00ED275D">
        <w:rPr>
          <w:color w:val="000000"/>
          <w:lang w:eastAsia="et-EE"/>
        </w:rPr>
        <w:t>väärtustab keskkonda hoidvat ja keskkonnahoidlikku mõtteviisi.</w:t>
      </w:r>
    </w:p>
    <w:p w:rsidR="00ED275D" w:rsidRPr="00ED275D" w:rsidRDefault="00ED275D" w:rsidP="00ED275D">
      <w:pPr>
        <w:numPr>
          <w:ilvl w:val="0"/>
          <w:numId w:val="5"/>
        </w:numPr>
        <w:suppressAutoHyphens w:val="0"/>
        <w:spacing w:before="100" w:beforeAutospacing="1" w:line="360" w:lineRule="auto"/>
        <w:jc w:val="both"/>
        <w:rPr>
          <w:lang w:eastAsia="et-EE"/>
        </w:rPr>
      </w:pPr>
      <w:r w:rsidRPr="00ED275D">
        <w:rPr>
          <w:color w:val="000000"/>
          <w:lang w:eastAsia="et-EE"/>
        </w:rPr>
        <w:t>märkab nähtusi ja muutusi looduses.</w:t>
      </w:r>
    </w:p>
    <w:p w:rsidR="00ED275D" w:rsidRPr="00197D1F" w:rsidRDefault="00ED275D" w:rsidP="00ED275D">
      <w:pPr>
        <w:suppressAutoHyphens w:val="0"/>
        <w:spacing w:before="100" w:beforeAutospacing="1" w:line="360" w:lineRule="auto"/>
        <w:jc w:val="both"/>
        <w:rPr>
          <w:color w:val="000000"/>
          <w:lang w:eastAsia="et-EE"/>
        </w:rPr>
      </w:pPr>
      <w:r w:rsidRPr="00197D1F">
        <w:rPr>
          <w:b/>
          <w:bCs/>
          <w:iCs/>
          <w:color w:val="000000"/>
          <w:lang w:eastAsia="et-EE"/>
        </w:rPr>
        <w:t>Valdkonna Mina ja keskkond sisu:</w:t>
      </w:r>
    </w:p>
    <w:p w:rsidR="00ED275D" w:rsidRPr="00ED275D" w:rsidRDefault="00ED275D" w:rsidP="00ED275D">
      <w:pPr>
        <w:suppressAutoHyphens w:val="0"/>
        <w:spacing w:before="100" w:beforeAutospacing="1" w:line="360" w:lineRule="auto"/>
        <w:jc w:val="both"/>
        <w:rPr>
          <w:lang w:eastAsia="et-EE"/>
        </w:rPr>
      </w:pPr>
      <w:r w:rsidRPr="00ED275D">
        <w:rPr>
          <w:b/>
          <w:bCs/>
          <w:color w:val="000000"/>
          <w:lang w:eastAsia="et-EE"/>
        </w:rPr>
        <w:t>sotsiaalne keskkond</w:t>
      </w:r>
      <w:r w:rsidRPr="00ED275D">
        <w:rPr>
          <w:color w:val="000000"/>
          <w:lang w:eastAsia="et-EE"/>
        </w:rPr>
        <w:t>: mina, perekond ja sugulased, kodu, lasteaed, kool, ametid, kodumaa, eesti</w:t>
      </w:r>
      <w:r w:rsidR="007246A2">
        <w:rPr>
          <w:lang w:eastAsia="et-EE"/>
        </w:rPr>
        <w:t xml:space="preserve"> </w:t>
      </w:r>
      <w:r w:rsidRPr="00ED275D">
        <w:rPr>
          <w:color w:val="000000"/>
          <w:lang w:eastAsia="et-EE"/>
        </w:rPr>
        <w:t>rahva tähtpäevad, kombed, teised rahvused Eestis, lapsed mujal maailmas, üldinimlikud väärtused</w:t>
      </w:r>
      <w:r w:rsidR="007246A2">
        <w:rPr>
          <w:lang w:eastAsia="et-EE"/>
        </w:rPr>
        <w:t xml:space="preserve"> </w:t>
      </w:r>
      <w:r w:rsidRPr="00ED275D">
        <w:rPr>
          <w:color w:val="000000"/>
          <w:lang w:eastAsia="et-EE"/>
        </w:rPr>
        <w:t>ja üldtunnustatud käitumisreeglid; tervise väärtustamine, tervislik toitumine, inimkeha; ohuallikad</w:t>
      </w:r>
      <w:r w:rsidR="007246A2">
        <w:rPr>
          <w:lang w:eastAsia="et-EE"/>
        </w:rPr>
        <w:t xml:space="preserve"> </w:t>
      </w:r>
      <w:r w:rsidRPr="00ED275D">
        <w:rPr>
          <w:color w:val="000000"/>
          <w:lang w:eastAsia="et-EE"/>
        </w:rPr>
        <w:t>ning ohutu käitumine.</w:t>
      </w:r>
    </w:p>
    <w:p w:rsidR="00ED275D" w:rsidRPr="00ED275D" w:rsidRDefault="003D364B" w:rsidP="00ED275D">
      <w:pPr>
        <w:suppressAutoHyphens w:val="0"/>
        <w:spacing w:before="100" w:beforeAutospacing="1" w:line="360" w:lineRule="auto"/>
        <w:jc w:val="both"/>
        <w:rPr>
          <w:lang w:eastAsia="et-EE"/>
        </w:rPr>
      </w:pPr>
      <w:r>
        <w:rPr>
          <w:b/>
          <w:bCs/>
          <w:color w:val="000000"/>
          <w:lang w:eastAsia="et-EE"/>
        </w:rPr>
        <w:t>L</w:t>
      </w:r>
      <w:r w:rsidR="00ED275D" w:rsidRPr="00ED275D">
        <w:rPr>
          <w:b/>
          <w:bCs/>
          <w:color w:val="000000"/>
          <w:lang w:eastAsia="et-EE"/>
        </w:rPr>
        <w:t>ooduskeskkond</w:t>
      </w:r>
      <w:r w:rsidR="00ED275D" w:rsidRPr="00ED275D">
        <w:rPr>
          <w:color w:val="000000"/>
          <w:lang w:eastAsia="et-EE"/>
        </w:rPr>
        <w:t>: kodukoha loodus, muutused looduses, elukeskkond, inimese mõju loodusele.</w:t>
      </w:r>
    </w:p>
    <w:p w:rsidR="00ED275D" w:rsidRPr="00ED275D" w:rsidRDefault="003D364B" w:rsidP="00ED275D">
      <w:pPr>
        <w:suppressAutoHyphens w:val="0"/>
        <w:spacing w:before="100" w:beforeAutospacing="1" w:line="360" w:lineRule="auto"/>
        <w:jc w:val="both"/>
        <w:rPr>
          <w:lang w:eastAsia="et-EE"/>
        </w:rPr>
      </w:pPr>
      <w:r>
        <w:rPr>
          <w:color w:val="000000"/>
          <w:lang w:eastAsia="et-EE"/>
        </w:rPr>
        <w:t>T</w:t>
      </w:r>
      <w:r w:rsidR="00ED275D" w:rsidRPr="00ED275D">
        <w:rPr>
          <w:b/>
          <w:bCs/>
          <w:color w:val="000000"/>
          <w:lang w:eastAsia="et-EE"/>
        </w:rPr>
        <w:t>ehiskeskkond</w:t>
      </w:r>
      <w:r w:rsidR="00ED275D" w:rsidRPr="00ED275D">
        <w:rPr>
          <w:color w:val="000000"/>
          <w:lang w:eastAsia="et-EE"/>
        </w:rPr>
        <w:t>: ehitised, kodutehnika, jäätmed, transpordivahendid, jalakäija ohutu liiklemine,</w:t>
      </w:r>
      <w:r>
        <w:rPr>
          <w:lang w:eastAsia="et-EE"/>
        </w:rPr>
        <w:t xml:space="preserve"> </w:t>
      </w:r>
      <w:r w:rsidR="00ED275D" w:rsidRPr="00ED275D">
        <w:rPr>
          <w:color w:val="000000"/>
          <w:lang w:eastAsia="et-EE"/>
        </w:rPr>
        <w:t>turvavarustus, virtuaalkeskkond.</w:t>
      </w:r>
    </w:p>
    <w:p w:rsidR="00ED275D" w:rsidRPr="00ED275D" w:rsidRDefault="00ED275D" w:rsidP="00ED275D">
      <w:pPr>
        <w:suppressAutoHyphens w:val="0"/>
        <w:spacing w:before="100" w:beforeAutospacing="1" w:line="360" w:lineRule="auto"/>
        <w:jc w:val="both"/>
        <w:rPr>
          <w:lang w:eastAsia="et-EE"/>
        </w:rPr>
      </w:pPr>
      <w:r w:rsidRPr="00ED275D">
        <w:rPr>
          <w:color w:val="000000"/>
          <w:lang w:eastAsia="et-EE"/>
        </w:rPr>
        <w:t>Õppe- ja kasvatustegevuse kavandamisel ja korraldamisel:</w:t>
      </w:r>
    </w:p>
    <w:p w:rsidR="00197D1F" w:rsidRPr="00197D1F" w:rsidRDefault="00ED275D" w:rsidP="00ED275D">
      <w:pPr>
        <w:suppressAutoHyphens w:val="0"/>
        <w:spacing w:before="100" w:beforeAutospacing="1" w:line="360" w:lineRule="auto"/>
        <w:jc w:val="both"/>
        <w:rPr>
          <w:color w:val="000000"/>
          <w:lang w:eastAsia="et-EE"/>
        </w:rPr>
      </w:pPr>
      <w:r w:rsidRPr="00ED275D">
        <w:rPr>
          <w:color w:val="000000"/>
          <w:lang w:eastAsia="et-EE"/>
        </w:rPr>
        <w:t>- valitakse valdkonna temaatika lapse igapäevaelust ja teda ümbritsevast keskkonnast,</w:t>
      </w:r>
      <w:r w:rsidR="00197D1F">
        <w:rPr>
          <w:lang w:eastAsia="et-EE"/>
        </w:rPr>
        <w:t xml:space="preserve"> </w:t>
      </w:r>
      <w:r w:rsidRPr="00ED275D">
        <w:rPr>
          <w:color w:val="000000"/>
          <w:lang w:eastAsia="et-EE"/>
        </w:rPr>
        <w:t>mis hõlmab sotsiaalset keskkonda, loodus- ja tehiskeskkonda, sealhulgas tervise ja</w:t>
      </w:r>
      <w:r w:rsidR="00197D1F">
        <w:rPr>
          <w:lang w:eastAsia="et-EE"/>
        </w:rPr>
        <w:t xml:space="preserve"> </w:t>
      </w:r>
      <w:r w:rsidRPr="00ED275D">
        <w:rPr>
          <w:color w:val="000000"/>
          <w:lang w:eastAsia="et-EE"/>
        </w:rPr>
        <w:t>liikluskasvatust</w:t>
      </w:r>
    </w:p>
    <w:p w:rsidR="00ED275D" w:rsidRPr="00ED275D" w:rsidRDefault="00ED275D" w:rsidP="00ED275D">
      <w:pPr>
        <w:suppressAutoHyphens w:val="0"/>
        <w:spacing w:before="100" w:beforeAutospacing="1" w:line="360" w:lineRule="auto"/>
        <w:jc w:val="both"/>
        <w:rPr>
          <w:lang w:eastAsia="et-EE"/>
        </w:rPr>
      </w:pPr>
      <w:r w:rsidRPr="00ED275D">
        <w:rPr>
          <w:color w:val="000000"/>
          <w:lang w:eastAsia="et-EE"/>
        </w:rPr>
        <w:t>- suunatakse last ümbritsevat maailma märkama, uurima ning kogema mängu ja</w:t>
      </w:r>
      <w:r w:rsidR="00197D1F">
        <w:rPr>
          <w:lang w:eastAsia="et-EE"/>
        </w:rPr>
        <w:t xml:space="preserve"> </w:t>
      </w:r>
      <w:r w:rsidRPr="00ED275D">
        <w:rPr>
          <w:color w:val="000000"/>
          <w:lang w:eastAsia="et-EE"/>
        </w:rPr>
        <w:t>igapäevatoimingute kaudu, võimaldades lapsel ümbritsevat tajuda erinevate meelte</w:t>
      </w:r>
      <w:r w:rsidR="00197D1F">
        <w:rPr>
          <w:lang w:eastAsia="et-EE"/>
        </w:rPr>
        <w:t xml:space="preserve"> </w:t>
      </w:r>
      <w:r w:rsidRPr="00ED275D">
        <w:rPr>
          <w:color w:val="000000"/>
          <w:lang w:eastAsia="et-EE"/>
        </w:rPr>
        <w:t>ning aistingute abil: vaadeldes, nuusutades ja maitstes, kompides, kuulates helisid.</w:t>
      </w:r>
    </w:p>
    <w:p w:rsidR="00ED275D" w:rsidRPr="00ED275D" w:rsidRDefault="00ED275D" w:rsidP="00ED275D">
      <w:pPr>
        <w:suppressAutoHyphens w:val="0"/>
        <w:spacing w:before="100" w:beforeAutospacing="1" w:line="360" w:lineRule="auto"/>
        <w:jc w:val="both"/>
        <w:rPr>
          <w:lang w:eastAsia="et-EE"/>
        </w:rPr>
      </w:pPr>
      <w:r w:rsidRPr="00ED275D">
        <w:rPr>
          <w:color w:val="000000"/>
          <w:lang w:eastAsia="et-EE"/>
        </w:rPr>
        <w:lastRenderedPageBreak/>
        <w:t>- lõimitakse erinevaid tegevusi: võrdlemist, modelleerimist, mõõtmist, arvutamist,</w:t>
      </w:r>
      <w:r w:rsidR="00197D1F">
        <w:rPr>
          <w:lang w:eastAsia="et-EE"/>
        </w:rPr>
        <w:t xml:space="preserve"> </w:t>
      </w:r>
      <w:r w:rsidRPr="00ED275D">
        <w:rPr>
          <w:color w:val="000000"/>
          <w:lang w:eastAsia="et-EE"/>
        </w:rPr>
        <w:t>vestlemist, ettelugemist, kehalist liikumist, kunstilist ja muusikalist tegevust.</w:t>
      </w:r>
    </w:p>
    <w:p w:rsidR="00ED275D" w:rsidRPr="00ED275D" w:rsidRDefault="00ED275D" w:rsidP="00ED275D">
      <w:pPr>
        <w:suppressAutoHyphens w:val="0"/>
        <w:spacing w:before="100" w:beforeAutospacing="1" w:line="360" w:lineRule="auto"/>
        <w:jc w:val="both"/>
        <w:rPr>
          <w:lang w:eastAsia="et-EE"/>
        </w:rPr>
      </w:pPr>
      <w:r w:rsidRPr="00ED275D">
        <w:rPr>
          <w:color w:val="000000"/>
          <w:lang w:eastAsia="et-EE"/>
        </w:rPr>
        <w:t>- suunatakse last mängudes, ümbritsevas looduses, liikluses, oma terviseseisundis jm</w:t>
      </w:r>
      <w:r w:rsidR="00197D1F">
        <w:rPr>
          <w:lang w:eastAsia="et-EE"/>
        </w:rPr>
        <w:t xml:space="preserve">. </w:t>
      </w:r>
      <w:r w:rsidRPr="00ED275D">
        <w:rPr>
          <w:color w:val="000000"/>
          <w:lang w:eastAsia="et-EE"/>
        </w:rPr>
        <w:t>märgatu kohta küsimusi esitama (probleemi püstitama), küsimustele vastuseid leidma</w:t>
      </w:r>
      <w:r w:rsidR="00197D1F">
        <w:rPr>
          <w:lang w:eastAsia="et-EE"/>
        </w:rPr>
        <w:t xml:space="preserve"> </w:t>
      </w:r>
      <w:r w:rsidRPr="00ED275D">
        <w:rPr>
          <w:color w:val="000000"/>
          <w:lang w:eastAsia="et-EE"/>
        </w:rPr>
        <w:t>(oletama ja oletusi kontrollima) ja märgatust ning kogetust järeldusi tegema.</w:t>
      </w:r>
    </w:p>
    <w:p w:rsidR="00ED275D" w:rsidRPr="00ED275D" w:rsidRDefault="00ED275D" w:rsidP="00ED275D">
      <w:pPr>
        <w:suppressAutoHyphens w:val="0"/>
        <w:spacing w:before="100" w:beforeAutospacing="1" w:line="360" w:lineRule="auto"/>
        <w:jc w:val="both"/>
        <w:rPr>
          <w:lang w:eastAsia="et-EE"/>
        </w:rPr>
      </w:pPr>
      <w:r w:rsidRPr="00ED275D">
        <w:rPr>
          <w:color w:val="000000"/>
          <w:lang w:eastAsia="et-EE"/>
        </w:rPr>
        <w:t>- suunatakse last materjale ja vahendeid säästlikult kasutama, hoolivalt ja</w:t>
      </w:r>
      <w:r w:rsidR="00197D1F">
        <w:rPr>
          <w:lang w:eastAsia="et-EE"/>
        </w:rPr>
        <w:t xml:space="preserve"> </w:t>
      </w:r>
      <w:r w:rsidRPr="00ED275D">
        <w:rPr>
          <w:color w:val="000000"/>
          <w:lang w:eastAsia="et-EE"/>
        </w:rPr>
        <w:t>heaperemehelikult käituma.</w:t>
      </w:r>
    </w:p>
    <w:p w:rsidR="00ED275D" w:rsidRPr="00197D1F" w:rsidRDefault="00ED275D" w:rsidP="00ED275D">
      <w:pPr>
        <w:suppressAutoHyphens w:val="0"/>
        <w:spacing w:before="100" w:beforeAutospacing="1" w:line="360" w:lineRule="auto"/>
        <w:jc w:val="both"/>
        <w:rPr>
          <w:color w:val="000000"/>
          <w:lang w:eastAsia="et-EE"/>
        </w:rPr>
      </w:pPr>
      <w:r w:rsidRPr="00197D1F">
        <w:rPr>
          <w:b/>
          <w:bCs/>
          <w:iCs/>
          <w:color w:val="000000"/>
          <w:lang w:eastAsia="et-EE"/>
        </w:rPr>
        <w:t>Lapse arengu eeldatavad tulemused kuni 3-aastaselt</w:t>
      </w:r>
    </w:p>
    <w:p w:rsidR="00ED275D" w:rsidRPr="00ED275D" w:rsidRDefault="00ED275D" w:rsidP="00ED275D">
      <w:pPr>
        <w:numPr>
          <w:ilvl w:val="0"/>
          <w:numId w:val="6"/>
        </w:numPr>
        <w:suppressAutoHyphens w:val="0"/>
        <w:spacing w:before="100" w:beforeAutospacing="1" w:line="360" w:lineRule="auto"/>
        <w:jc w:val="both"/>
        <w:rPr>
          <w:lang w:eastAsia="et-EE"/>
        </w:rPr>
      </w:pPr>
      <w:r w:rsidRPr="00ED275D">
        <w:rPr>
          <w:color w:val="000000"/>
          <w:lang w:eastAsia="et-EE"/>
        </w:rPr>
        <w:t>teab oma ees- ja perekonnanime.</w:t>
      </w:r>
    </w:p>
    <w:p w:rsidR="00ED275D" w:rsidRPr="00ED275D" w:rsidRDefault="00ED275D" w:rsidP="00ED275D">
      <w:pPr>
        <w:numPr>
          <w:ilvl w:val="0"/>
          <w:numId w:val="6"/>
        </w:numPr>
        <w:suppressAutoHyphens w:val="0"/>
        <w:spacing w:before="100" w:beforeAutospacing="1" w:line="360" w:lineRule="auto"/>
        <w:jc w:val="both"/>
        <w:rPr>
          <w:lang w:eastAsia="et-EE"/>
        </w:rPr>
      </w:pPr>
      <w:r w:rsidRPr="00ED275D">
        <w:rPr>
          <w:color w:val="000000"/>
          <w:lang w:eastAsia="et-EE"/>
        </w:rPr>
        <w:t>teab oma pereliikmete nimesid.</w:t>
      </w:r>
    </w:p>
    <w:p w:rsidR="00ED275D" w:rsidRPr="00ED275D" w:rsidRDefault="00ED275D" w:rsidP="00ED275D">
      <w:pPr>
        <w:numPr>
          <w:ilvl w:val="0"/>
          <w:numId w:val="6"/>
        </w:numPr>
        <w:suppressAutoHyphens w:val="0"/>
        <w:spacing w:before="100" w:beforeAutospacing="1" w:line="360" w:lineRule="auto"/>
        <w:jc w:val="both"/>
        <w:rPr>
          <w:lang w:eastAsia="et-EE"/>
        </w:rPr>
      </w:pPr>
      <w:r w:rsidRPr="00ED275D">
        <w:rPr>
          <w:color w:val="000000"/>
          <w:lang w:eastAsia="et-EE"/>
        </w:rPr>
        <w:t>suudab jutustada sündmustest oma elus.</w:t>
      </w:r>
    </w:p>
    <w:p w:rsidR="00ED275D" w:rsidRPr="00ED275D" w:rsidRDefault="00ED275D" w:rsidP="00ED275D">
      <w:pPr>
        <w:numPr>
          <w:ilvl w:val="0"/>
          <w:numId w:val="6"/>
        </w:numPr>
        <w:suppressAutoHyphens w:val="0"/>
        <w:spacing w:before="100" w:beforeAutospacing="1" w:line="360" w:lineRule="auto"/>
        <w:jc w:val="both"/>
        <w:rPr>
          <w:lang w:eastAsia="et-EE"/>
        </w:rPr>
      </w:pPr>
      <w:r w:rsidRPr="00ED275D">
        <w:rPr>
          <w:color w:val="000000"/>
          <w:lang w:eastAsia="et-EE"/>
        </w:rPr>
        <w:t>tunneb lihtsamaid Eesti riiklikke sümboleid.</w:t>
      </w:r>
    </w:p>
    <w:p w:rsidR="00ED275D" w:rsidRPr="00ED275D" w:rsidRDefault="00ED275D" w:rsidP="00ED275D">
      <w:pPr>
        <w:numPr>
          <w:ilvl w:val="0"/>
          <w:numId w:val="6"/>
        </w:numPr>
        <w:suppressAutoHyphens w:val="0"/>
        <w:spacing w:before="100" w:beforeAutospacing="1" w:line="360" w:lineRule="auto"/>
        <w:jc w:val="both"/>
        <w:rPr>
          <w:lang w:eastAsia="et-EE"/>
        </w:rPr>
      </w:pPr>
      <w:r w:rsidRPr="00ED275D">
        <w:rPr>
          <w:color w:val="000000"/>
          <w:lang w:eastAsia="et-EE"/>
        </w:rPr>
        <w:t>jutustab oma igapäevaelust ja sündmustest.</w:t>
      </w:r>
    </w:p>
    <w:p w:rsidR="00ED275D" w:rsidRPr="00ED275D" w:rsidRDefault="00ED275D" w:rsidP="00ED275D">
      <w:pPr>
        <w:numPr>
          <w:ilvl w:val="0"/>
          <w:numId w:val="6"/>
        </w:numPr>
        <w:suppressAutoHyphens w:val="0"/>
        <w:spacing w:before="100" w:beforeAutospacing="1" w:line="360" w:lineRule="auto"/>
        <w:jc w:val="both"/>
        <w:rPr>
          <w:lang w:eastAsia="et-EE"/>
        </w:rPr>
      </w:pPr>
      <w:r w:rsidRPr="00ED275D">
        <w:rPr>
          <w:color w:val="000000"/>
          <w:lang w:eastAsia="et-EE"/>
        </w:rPr>
        <w:t>nimetab lihtsamaid ameteid.</w:t>
      </w:r>
    </w:p>
    <w:p w:rsidR="00ED275D" w:rsidRPr="00ED275D" w:rsidRDefault="00ED275D" w:rsidP="00ED275D">
      <w:pPr>
        <w:numPr>
          <w:ilvl w:val="0"/>
          <w:numId w:val="6"/>
        </w:numPr>
        <w:suppressAutoHyphens w:val="0"/>
        <w:spacing w:before="100" w:beforeAutospacing="1" w:line="360" w:lineRule="auto"/>
        <w:jc w:val="both"/>
        <w:rPr>
          <w:lang w:eastAsia="et-EE"/>
        </w:rPr>
      </w:pPr>
      <w:r w:rsidRPr="00ED275D">
        <w:rPr>
          <w:color w:val="000000"/>
          <w:lang w:eastAsia="et-EE"/>
        </w:rPr>
        <w:t>tunneb ja eristab lihtsamaid emotsioone (kurbus, rõõm).</w:t>
      </w:r>
    </w:p>
    <w:p w:rsidR="00ED275D" w:rsidRPr="00ED275D" w:rsidRDefault="00ED275D" w:rsidP="00ED275D">
      <w:pPr>
        <w:numPr>
          <w:ilvl w:val="0"/>
          <w:numId w:val="7"/>
        </w:numPr>
        <w:suppressAutoHyphens w:val="0"/>
        <w:spacing w:before="100" w:beforeAutospacing="1" w:line="360" w:lineRule="auto"/>
        <w:jc w:val="both"/>
        <w:rPr>
          <w:lang w:eastAsia="et-EE"/>
        </w:rPr>
      </w:pPr>
      <w:r w:rsidRPr="00ED275D">
        <w:rPr>
          <w:color w:val="000000"/>
          <w:lang w:eastAsia="et-EE"/>
        </w:rPr>
        <w:t>tunneb lihtsamaid inimeste erinevusi ja sarnasusi (eri soost ja välimusega inimesed).</w:t>
      </w:r>
    </w:p>
    <w:p w:rsidR="00ED275D" w:rsidRPr="00ED275D" w:rsidRDefault="00ED275D" w:rsidP="00ED275D">
      <w:pPr>
        <w:numPr>
          <w:ilvl w:val="0"/>
          <w:numId w:val="7"/>
        </w:numPr>
        <w:suppressAutoHyphens w:val="0"/>
        <w:spacing w:before="100" w:beforeAutospacing="1" w:line="360" w:lineRule="auto"/>
        <w:jc w:val="both"/>
        <w:rPr>
          <w:lang w:eastAsia="et-EE"/>
        </w:rPr>
      </w:pPr>
      <w:r w:rsidRPr="00ED275D">
        <w:rPr>
          <w:color w:val="000000"/>
          <w:lang w:eastAsia="et-EE"/>
        </w:rPr>
        <w:t>jälgib lihtsamaid isikliku hügieeni nõudeid.</w:t>
      </w:r>
    </w:p>
    <w:p w:rsidR="00ED275D" w:rsidRPr="00ED275D" w:rsidRDefault="00ED275D" w:rsidP="00ED275D">
      <w:pPr>
        <w:numPr>
          <w:ilvl w:val="0"/>
          <w:numId w:val="7"/>
        </w:numPr>
        <w:suppressAutoHyphens w:val="0"/>
        <w:spacing w:before="100" w:beforeAutospacing="1" w:line="360" w:lineRule="auto"/>
        <w:jc w:val="both"/>
        <w:rPr>
          <w:lang w:eastAsia="et-EE"/>
        </w:rPr>
      </w:pPr>
      <w:r w:rsidRPr="00ED275D">
        <w:rPr>
          <w:color w:val="000000"/>
          <w:lang w:eastAsia="et-EE"/>
        </w:rPr>
        <w:t>teab loodushoiu põhimõtteid (prahti ei visata m</w:t>
      </w:r>
      <w:r w:rsidR="00197D1F">
        <w:rPr>
          <w:color w:val="000000"/>
          <w:lang w:eastAsia="et-EE"/>
        </w:rPr>
        <w:t xml:space="preserve">aha; loomade, lindude ja teiste </w:t>
      </w:r>
      <w:r w:rsidRPr="00ED275D">
        <w:rPr>
          <w:color w:val="000000"/>
          <w:lang w:eastAsia="et-EE"/>
        </w:rPr>
        <w:t>elusolendite hoidmine).</w:t>
      </w:r>
    </w:p>
    <w:p w:rsidR="00ED275D" w:rsidRPr="00ED275D" w:rsidRDefault="00ED275D" w:rsidP="00ED275D">
      <w:pPr>
        <w:numPr>
          <w:ilvl w:val="0"/>
          <w:numId w:val="7"/>
        </w:numPr>
        <w:suppressAutoHyphens w:val="0"/>
        <w:spacing w:before="100" w:beforeAutospacing="1" w:line="360" w:lineRule="auto"/>
        <w:jc w:val="both"/>
        <w:rPr>
          <w:lang w:eastAsia="et-EE"/>
        </w:rPr>
      </w:pPr>
      <w:r w:rsidRPr="00ED275D">
        <w:rPr>
          <w:color w:val="000000"/>
          <w:lang w:eastAsia="et-EE"/>
        </w:rPr>
        <w:t>teab hädaabinumbrit.</w:t>
      </w:r>
    </w:p>
    <w:p w:rsidR="00ED275D" w:rsidRPr="00ED275D" w:rsidRDefault="00ED275D" w:rsidP="00ED275D">
      <w:pPr>
        <w:numPr>
          <w:ilvl w:val="0"/>
          <w:numId w:val="7"/>
        </w:numPr>
        <w:suppressAutoHyphens w:val="0"/>
        <w:spacing w:before="100" w:beforeAutospacing="1" w:line="360" w:lineRule="auto"/>
        <w:jc w:val="both"/>
        <w:rPr>
          <w:lang w:eastAsia="et-EE"/>
        </w:rPr>
      </w:pPr>
      <w:r w:rsidRPr="00ED275D">
        <w:rPr>
          <w:color w:val="000000"/>
          <w:lang w:eastAsia="et-EE"/>
        </w:rPr>
        <w:t>käitub tänaval arukalt, arvestades ohutust.</w:t>
      </w:r>
    </w:p>
    <w:p w:rsidR="00ED275D" w:rsidRPr="00ED275D" w:rsidRDefault="00ED275D" w:rsidP="00ED275D">
      <w:pPr>
        <w:numPr>
          <w:ilvl w:val="0"/>
          <w:numId w:val="7"/>
        </w:numPr>
        <w:suppressAutoHyphens w:val="0"/>
        <w:spacing w:before="100" w:beforeAutospacing="1" w:line="360" w:lineRule="auto"/>
        <w:jc w:val="both"/>
        <w:rPr>
          <w:lang w:eastAsia="et-EE"/>
        </w:rPr>
      </w:pPr>
      <w:r w:rsidRPr="00ED275D">
        <w:rPr>
          <w:color w:val="000000"/>
          <w:lang w:eastAsia="et-EE"/>
        </w:rPr>
        <w:t>oskab eristada aastaaegadele kõige iseloomulikumaid tunnuseid.</w:t>
      </w:r>
    </w:p>
    <w:p w:rsidR="00ED275D" w:rsidRPr="00197D1F" w:rsidRDefault="00ED275D" w:rsidP="00ED275D">
      <w:pPr>
        <w:suppressAutoHyphens w:val="0"/>
        <w:spacing w:before="100" w:beforeAutospacing="1" w:line="360" w:lineRule="auto"/>
        <w:jc w:val="both"/>
        <w:rPr>
          <w:color w:val="000000"/>
          <w:lang w:eastAsia="et-EE"/>
        </w:rPr>
      </w:pPr>
      <w:r w:rsidRPr="00197D1F">
        <w:rPr>
          <w:b/>
          <w:bCs/>
          <w:iCs/>
          <w:color w:val="000000"/>
          <w:lang w:eastAsia="et-EE"/>
        </w:rPr>
        <w:t>Lapse arengu eeldatavad tulemused 3-4-aastaselt.</w:t>
      </w:r>
    </w:p>
    <w:p w:rsidR="00ED275D" w:rsidRPr="00ED275D" w:rsidRDefault="00ED275D" w:rsidP="00ED275D">
      <w:pPr>
        <w:suppressAutoHyphens w:val="0"/>
        <w:spacing w:before="100" w:beforeAutospacing="1" w:line="360" w:lineRule="auto"/>
        <w:jc w:val="both"/>
        <w:rPr>
          <w:lang w:eastAsia="et-EE"/>
        </w:rPr>
      </w:pPr>
      <w:r w:rsidRPr="00ED275D">
        <w:rPr>
          <w:b/>
          <w:bCs/>
          <w:color w:val="000000"/>
          <w:lang w:eastAsia="et-EE"/>
        </w:rPr>
        <w:t>Sotsiaalne keskkond:</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ütleb küsimise korral oma ees- ja perekonnanime.</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vastab õigesti küsimusele, kas ta on tüdruk või poiss.</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ütleb vastuseks vanuse küsimisele oma ea või näitab sõrmedel.</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nimetab pereliikmeid:</w:t>
      </w:r>
      <w:r w:rsidRPr="00ED275D">
        <w:rPr>
          <w:i/>
          <w:iCs/>
          <w:color w:val="000000"/>
          <w:lang w:eastAsia="et-EE"/>
        </w:rPr>
        <w:t>ema, isa, õde, vend.</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teab õdede, vendade nimesid.</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vastab küsimusele oma kodu ja pereliikmete kohta.</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lastRenderedPageBreak/>
        <w:t>oskab nimetada oma rühma nime.</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 xml:space="preserve">suudab leida oma koha rühmas: </w:t>
      </w:r>
      <w:r w:rsidRPr="00ED275D">
        <w:rPr>
          <w:i/>
          <w:iCs/>
          <w:color w:val="000000"/>
          <w:lang w:eastAsia="et-EE"/>
        </w:rPr>
        <w:t>kapp, voodi, käterätik jne.</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nimetab rühmas olevaid esemeid.</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ütleb küsimise korral rühmakaaslaste ja õpetajate nimed.</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nimetab pereliikmete koduseid toimetusi.</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matkib lihtsamaid töövõtteid.</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asetab töövahendeid kokkulepitud kohta.</w:t>
      </w:r>
    </w:p>
    <w:p w:rsidR="00ED275D" w:rsidRPr="00ED275D" w:rsidRDefault="00ED275D" w:rsidP="00197D1F">
      <w:pPr>
        <w:numPr>
          <w:ilvl w:val="0"/>
          <w:numId w:val="8"/>
        </w:numPr>
        <w:suppressAutoHyphens w:val="0"/>
        <w:spacing w:before="100" w:beforeAutospacing="1" w:line="360" w:lineRule="auto"/>
        <w:jc w:val="both"/>
        <w:rPr>
          <w:lang w:eastAsia="et-EE"/>
        </w:rPr>
      </w:pPr>
      <w:r w:rsidRPr="00ED275D">
        <w:rPr>
          <w:color w:val="000000"/>
          <w:lang w:eastAsia="et-EE"/>
        </w:rPr>
        <w:t>osaleb jõukohasel viisil vanemate laste ja täiskasvanute tegevuses kodumaale tähtsatel</w:t>
      </w:r>
      <w:r w:rsidR="00197D1F">
        <w:rPr>
          <w:lang w:eastAsia="et-EE"/>
        </w:rPr>
        <w:t xml:space="preserve"> </w:t>
      </w:r>
      <w:r w:rsidRPr="00197D1F">
        <w:rPr>
          <w:color w:val="000000"/>
          <w:lang w:eastAsia="et-EE"/>
        </w:rPr>
        <w:t xml:space="preserve">päevadel: </w:t>
      </w:r>
      <w:r w:rsidRPr="00197D1F">
        <w:rPr>
          <w:i/>
          <w:iCs/>
          <w:color w:val="000000"/>
          <w:lang w:eastAsia="et-EE"/>
        </w:rPr>
        <w:t>ruumide kaunistamine, laulude laulmine; peoriiete kandmine jm.</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leiab Eesti lippu nähes erinevate värvide seast Eesti lipu värvid.</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 xml:space="preserve">räägib oma sünnipäevast: </w:t>
      </w:r>
      <w:r w:rsidRPr="00ED275D">
        <w:rPr>
          <w:i/>
          <w:iCs/>
          <w:color w:val="000000"/>
          <w:lang w:eastAsia="et-EE"/>
        </w:rPr>
        <w:t>kuidas tähistatakse.</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nimetab küsimise korral pühadega seotud tegevusi.</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 xml:space="preserve">teab mõistete </w:t>
      </w:r>
      <w:r w:rsidRPr="00ED275D">
        <w:rPr>
          <w:i/>
          <w:iCs/>
          <w:color w:val="000000"/>
          <w:lang w:eastAsia="et-EE"/>
        </w:rPr>
        <w:t xml:space="preserve">hea ja paha </w:t>
      </w:r>
      <w:r w:rsidRPr="00ED275D">
        <w:rPr>
          <w:color w:val="000000"/>
          <w:lang w:eastAsia="et-EE"/>
        </w:rPr>
        <w:t>tähendust.</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meeldetuletamise korral tervitab, jätab hüvasti, palub ja tänab.</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 xml:space="preserve">küsimise korral nimetab oma sõprade nimesid. </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oskab haiget saanud sõpra lohutada.</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teab hammaste hooldamise vahendeid.</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harjab hambaid täiskasvanu abiga.</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nimetab toiduaineid.</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osutab küsimise korral peale, kätele, jalgadele, silmadele, suule, ninale ja kõrvadele.</w:t>
      </w:r>
    </w:p>
    <w:p w:rsidR="00ED275D" w:rsidRPr="00ED275D" w:rsidRDefault="00ED275D" w:rsidP="00ED275D">
      <w:pPr>
        <w:numPr>
          <w:ilvl w:val="0"/>
          <w:numId w:val="8"/>
        </w:numPr>
        <w:suppressAutoHyphens w:val="0"/>
        <w:spacing w:before="100" w:beforeAutospacing="1" w:line="360" w:lineRule="auto"/>
        <w:jc w:val="both"/>
        <w:rPr>
          <w:lang w:eastAsia="et-EE"/>
        </w:rPr>
      </w:pPr>
      <w:r w:rsidRPr="00ED275D">
        <w:rPr>
          <w:color w:val="000000"/>
          <w:lang w:eastAsia="et-EE"/>
        </w:rPr>
        <w:t>nimetab esemeid, mis võivad olla ohtlikud: nuga, käärid.</w:t>
      </w:r>
    </w:p>
    <w:p w:rsidR="00ED275D" w:rsidRPr="00ED275D" w:rsidRDefault="00ED275D" w:rsidP="00ED275D">
      <w:pPr>
        <w:suppressAutoHyphens w:val="0"/>
        <w:spacing w:before="100" w:beforeAutospacing="1" w:line="360" w:lineRule="auto"/>
        <w:jc w:val="both"/>
        <w:rPr>
          <w:lang w:eastAsia="et-EE"/>
        </w:rPr>
      </w:pPr>
      <w:r w:rsidRPr="00ED275D">
        <w:rPr>
          <w:b/>
          <w:bCs/>
          <w:color w:val="000000"/>
          <w:lang w:eastAsia="et-EE"/>
        </w:rPr>
        <w:t>Tehiskeskkond:</w:t>
      </w:r>
    </w:p>
    <w:p w:rsidR="00ED275D" w:rsidRPr="00ED275D" w:rsidRDefault="00ED275D" w:rsidP="00ED275D">
      <w:pPr>
        <w:numPr>
          <w:ilvl w:val="0"/>
          <w:numId w:val="9"/>
        </w:numPr>
        <w:suppressAutoHyphens w:val="0"/>
        <w:spacing w:before="100" w:beforeAutospacing="1" w:line="360" w:lineRule="auto"/>
        <w:jc w:val="both"/>
        <w:rPr>
          <w:lang w:eastAsia="et-EE"/>
        </w:rPr>
      </w:pPr>
      <w:r w:rsidRPr="00ED275D">
        <w:rPr>
          <w:color w:val="000000"/>
          <w:lang w:eastAsia="et-EE"/>
        </w:rPr>
        <w:t>tunneb ära oma kodu ja lasteaia ning tuttavad teenindusasutused.</w:t>
      </w:r>
    </w:p>
    <w:p w:rsidR="00ED275D" w:rsidRPr="00ED275D" w:rsidRDefault="00ED275D" w:rsidP="00197D1F">
      <w:pPr>
        <w:numPr>
          <w:ilvl w:val="0"/>
          <w:numId w:val="9"/>
        </w:numPr>
        <w:suppressAutoHyphens w:val="0"/>
        <w:spacing w:before="100" w:beforeAutospacing="1" w:line="360" w:lineRule="auto"/>
        <w:jc w:val="both"/>
        <w:rPr>
          <w:lang w:eastAsia="et-EE"/>
        </w:rPr>
      </w:pPr>
      <w:r w:rsidRPr="00ED275D">
        <w:rPr>
          <w:color w:val="000000"/>
          <w:lang w:eastAsia="et-EE"/>
        </w:rPr>
        <w:t>oskab küsimise korral nimetada kodus kasutatavaid kodumasinaid ja -elektroonikat:</w:t>
      </w:r>
      <w:r w:rsidR="00197D1F">
        <w:rPr>
          <w:lang w:eastAsia="et-EE"/>
        </w:rPr>
        <w:t xml:space="preserve"> </w:t>
      </w:r>
      <w:r w:rsidRPr="00197D1F">
        <w:rPr>
          <w:i/>
          <w:iCs/>
          <w:color w:val="000000"/>
          <w:lang w:eastAsia="et-EE"/>
        </w:rPr>
        <w:t>pliit, pesumasin, kell, külmkapp, televiisor, arvuti jm.</w:t>
      </w:r>
    </w:p>
    <w:p w:rsidR="00ED275D" w:rsidRPr="00ED275D" w:rsidRDefault="00ED275D" w:rsidP="00ED275D">
      <w:pPr>
        <w:numPr>
          <w:ilvl w:val="0"/>
          <w:numId w:val="9"/>
        </w:numPr>
        <w:suppressAutoHyphens w:val="0"/>
        <w:spacing w:before="100" w:beforeAutospacing="1" w:line="360" w:lineRule="auto"/>
        <w:jc w:val="both"/>
        <w:rPr>
          <w:lang w:eastAsia="et-EE"/>
        </w:rPr>
      </w:pPr>
      <w:r w:rsidRPr="00ED275D">
        <w:rPr>
          <w:color w:val="000000"/>
          <w:lang w:eastAsia="et-EE"/>
        </w:rPr>
        <w:t xml:space="preserve">oskab küsimise korral nimetada sõidukeid: </w:t>
      </w:r>
      <w:r w:rsidRPr="00ED275D">
        <w:rPr>
          <w:i/>
          <w:iCs/>
          <w:color w:val="000000"/>
          <w:lang w:eastAsia="et-EE"/>
        </w:rPr>
        <w:t>auto, rong, buss, lennuk, laev.</w:t>
      </w:r>
    </w:p>
    <w:p w:rsidR="00ED275D" w:rsidRPr="00ED275D" w:rsidRDefault="00ED275D" w:rsidP="00ED275D">
      <w:pPr>
        <w:numPr>
          <w:ilvl w:val="0"/>
          <w:numId w:val="9"/>
        </w:numPr>
        <w:suppressAutoHyphens w:val="0"/>
        <w:spacing w:before="100" w:beforeAutospacing="1" w:line="360" w:lineRule="auto"/>
        <w:jc w:val="both"/>
        <w:rPr>
          <w:lang w:eastAsia="et-EE"/>
        </w:rPr>
      </w:pPr>
      <w:r w:rsidRPr="00ED275D">
        <w:rPr>
          <w:color w:val="000000"/>
          <w:lang w:eastAsia="et-EE"/>
        </w:rPr>
        <w:t>teab jalgrattaga sõitmise nõudeid (kiiver).</w:t>
      </w:r>
    </w:p>
    <w:p w:rsidR="00ED275D" w:rsidRPr="00ED275D" w:rsidRDefault="00ED275D" w:rsidP="00197D1F">
      <w:pPr>
        <w:numPr>
          <w:ilvl w:val="0"/>
          <w:numId w:val="9"/>
        </w:numPr>
        <w:suppressAutoHyphens w:val="0"/>
        <w:spacing w:before="100" w:beforeAutospacing="1" w:line="360" w:lineRule="auto"/>
        <w:jc w:val="both"/>
        <w:rPr>
          <w:lang w:eastAsia="et-EE"/>
        </w:rPr>
      </w:pPr>
      <w:r w:rsidRPr="00ED275D">
        <w:rPr>
          <w:color w:val="000000"/>
          <w:lang w:eastAsia="et-EE"/>
        </w:rPr>
        <w:t>leiab loodusest prahti ja toob selle kokkulepitud kogumiskohta(prügikast, prügikott,</w:t>
      </w:r>
      <w:r w:rsidR="00197D1F">
        <w:rPr>
          <w:lang w:eastAsia="et-EE"/>
        </w:rPr>
        <w:t xml:space="preserve"> </w:t>
      </w:r>
      <w:r w:rsidRPr="00197D1F">
        <w:rPr>
          <w:color w:val="000000"/>
          <w:lang w:eastAsia="et-EE"/>
        </w:rPr>
        <w:t>ämber).</w:t>
      </w:r>
    </w:p>
    <w:p w:rsidR="00ED275D" w:rsidRPr="00ED275D" w:rsidRDefault="00ED275D" w:rsidP="00ED275D">
      <w:pPr>
        <w:numPr>
          <w:ilvl w:val="0"/>
          <w:numId w:val="9"/>
        </w:numPr>
        <w:suppressAutoHyphens w:val="0"/>
        <w:spacing w:before="100" w:beforeAutospacing="1" w:line="360" w:lineRule="auto"/>
        <w:jc w:val="both"/>
        <w:rPr>
          <w:lang w:eastAsia="et-EE"/>
        </w:rPr>
      </w:pPr>
      <w:r w:rsidRPr="00ED275D">
        <w:rPr>
          <w:color w:val="000000"/>
          <w:lang w:eastAsia="et-EE"/>
        </w:rPr>
        <w:t>teab mõisteid sõidutee, kõnnitee.</w:t>
      </w:r>
    </w:p>
    <w:p w:rsidR="00ED275D" w:rsidRPr="00ED275D" w:rsidRDefault="00ED275D" w:rsidP="00ED275D">
      <w:pPr>
        <w:numPr>
          <w:ilvl w:val="0"/>
          <w:numId w:val="9"/>
        </w:numPr>
        <w:suppressAutoHyphens w:val="0"/>
        <w:spacing w:before="100" w:beforeAutospacing="1" w:line="360" w:lineRule="auto"/>
        <w:jc w:val="both"/>
        <w:rPr>
          <w:lang w:eastAsia="et-EE"/>
        </w:rPr>
      </w:pPr>
      <w:r w:rsidRPr="00ED275D">
        <w:rPr>
          <w:color w:val="000000"/>
          <w:lang w:eastAsia="et-EE"/>
        </w:rPr>
        <w:t>teab helkuri kasutamise vajalikkust.</w:t>
      </w:r>
    </w:p>
    <w:p w:rsidR="00ED275D" w:rsidRPr="00ED275D" w:rsidRDefault="00ED275D" w:rsidP="00ED275D">
      <w:pPr>
        <w:numPr>
          <w:ilvl w:val="0"/>
          <w:numId w:val="9"/>
        </w:numPr>
        <w:suppressAutoHyphens w:val="0"/>
        <w:spacing w:before="100" w:beforeAutospacing="1" w:line="360" w:lineRule="auto"/>
        <w:jc w:val="both"/>
        <w:rPr>
          <w:lang w:eastAsia="et-EE"/>
        </w:rPr>
      </w:pPr>
      <w:r w:rsidRPr="00ED275D">
        <w:rPr>
          <w:color w:val="000000"/>
          <w:lang w:eastAsia="et-EE"/>
        </w:rPr>
        <w:t>teab valgusfoori ja tulede tähendust (punane, kollane, roheline).</w:t>
      </w:r>
    </w:p>
    <w:p w:rsidR="004D2C9D" w:rsidRDefault="004D2C9D" w:rsidP="00ED275D">
      <w:pPr>
        <w:suppressAutoHyphens w:val="0"/>
        <w:spacing w:before="100" w:beforeAutospacing="1" w:line="360" w:lineRule="auto"/>
        <w:jc w:val="both"/>
        <w:rPr>
          <w:b/>
          <w:bCs/>
          <w:color w:val="000000"/>
          <w:lang w:eastAsia="et-EE"/>
        </w:rPr>
      </w:pPr>
    </w:p>
    <w:p w:rsidR="00ED275D" w:rsidRPr="00ED275D" w:rsidRDefault="00ED275D" w:rsidP="00ED275D">
      <w:pPr>
        <w:suppressAutoHyphens w:val="0"/>
        <w:spacing w:before="100" w:beforeAutospacing="1" w:line="360" w:lineRule="auto"/>
        <w:jc w:val="both"/>
        <w:rPr>
          <w:lang w:eastAsia="et-EE"/>
        </w:rPr>
      </w:pPr>
      <w:r w:rsidRPr="00ED275D">
        <w:rPr>
          <w:b/>
          <w:bCs/>
          <w:color w:val="000000"/>
          <w:lang w:eastAsia="et-EE"/>
        </w:rPr>
        <w:lastRenderedPageBreak/>
        <w:t>Looduskeskkond:</w:t>
      </w:r>
    </w:p>
    <w:p w:rsidR="00ED275D" w:rsidRPr="00ED275D" w:rsidRDefault="00ED275D" w:rsidP="00ED275D">
      <w:pPr>
        <w:numPr>
          <w:ilvl w:val="0"/>
          <w:numId w:val="10"/>
        </w:numPr>
        <w:suppressAutoHyphens w:val="0"/>
        <w:spacing w:before="100" w:beforeAutospacing="1" w:line="360" w:lineRule="auto"/>
        <w:jc w:val="both"/>
        <w:rPr>
          <w:lang w:eastAsia="et-EE"/>
        </w:rPr>
      </w:pPr>
      <w:r w:rsidRPr="00ED275D">
        <w:rPr>
          <w:color w:val="000000"/>
          <w:lang w:eastAsia="et-EE"/>
        </w:rPr>
        <w:t>tunneb rõõmu looduses(õues) viibimisest.</w:t>
      </w:r>
    </w:p>
    <w:p w:rsidR="00ED275D" w:rsidRPr="00ED275D" w:rsidRDefault="00ED275D" w:rsidP="00ED275D">
      <w:pPr>
        <w:numPr>
          <w:ilvl w:val="0"/>
          <w:numId w:val="10"/>
        </w:numPr>
        <w:suppressAutoHyphens w:val="0"/>
        <w:spacing w:before="100" w:beforeAutospacing="1" w:line="360" w:lineRule="auto"/>
        <w:jc w:val="both"/>
        <w:rPr>
          <w:lang w:eastAsia="et-EE"/>
        </w:rPr>
      </w:pPr>
      <w:r w:rsidRPr="00ED275D">
        <w:rPr>
          <w:color w:val="000000"/>
          <w:lang w:eastAsia="et-EE"/>
        </w:rPr>
        <w:t>oskab osutamise korral nimetada metsa, muru, lille, puud.</w:t>
      </w:r>
    </w:p>
    <w:p w:rsidR="00ED275D" w:rsidRPr="00ED275D" w:rsidRDefault="00ED275D" w:rsidP="00ED275D">
      <w:pPr>
        <w:numPr>
          <w:ilvl w:val="0"/>
          <w:numId w:val="10"/>
        </w:numPr>
        <w:suppressAutoHyphens w:val="0"/>
        <w:spacing w:before="100" w:beforeAutospacing="1" w:line="360" w:lineRule="auto"/>
        <w:jc w:val="both"/>
        <w:rPr>
          <w:lang w:eastAsia="et-EE"/>
        </w:rPr>
      </w:pPr>
      <w:r w:rsidRPr="00ED275D">
        <w:rPr>
          <w:color w:val="000000"/>
          <w:lang w:eastAsia="et-EE"/>
        </w:rPr>
        <w:t>oskab küsimise korral nimetada tuttavat looma ja tema kehaosi.</w:t>
      </w:r>
    </w:p>
    <w:p w:rsidR="00ED275D" w:rsidRPr="00ED275D" w:rsidRDefault="00ED275D" w:rsidP="00ED275D">
      <w:pPr>
        <w:numPr>
          <w:ilvl w:val="0"/>
          <w:numId w:val="10"/>
        </w:numPr>
        <w:suppressAutoHyphens w:val="0"/>
        <w:spacing w:before="100" w:beforeAutospacing="1" w:line="360" w:lineRule="auto"/>
        <w:jc w:val="both"/>
        <w:rPr>
          <w:lang w:eastAsia="et-EE"/>
        </w:rPr>
      </w:pPr>
      <w:r w:rsidRPr="00ED275D">
        <w:rPr>
          <w:color w:val="000000"/>
          <w:lang w:eastAsia="et-EE"/>
        </w:rPr>
        <w:t>oskab küsimise korral nimetada tuttavat lindu.</w:t>
      </w:r>
    </w:p>
    <w:p w:rsidR="00ED275D" w:rsidRPr="00ED275D" w:rsidRDefault="00ED275D" w:rsidP="00ED275D">
      <w:pPr>
        <w:numPr>
          <w:ilvl w:val="0"/>
          <w:numId w:val="10"/>
        </w:numPr>
        <w:suppressAutoHyphens w:val="0"/>
        <w:spacing w:before="100" w:beforeAutospacing="1" w:line="360" w:lineRule="auto"/>
        <w:jc w:val="both"/>
        <w:rPr>
          <w:lang w:eastAsia="et-EE"/>
        </w:rPr>
      </w:pPr>
      <w:r w:rsidRPr="00ED275D">
        <w:rPr>
          <w:color w:val="000000"/>
          <w:lang w:eastAsia="et-EE"/>
        </w:rPr>
        <w:t>teab, et mõned loomad elavad metsas ja mõned inimeste juures (kodus).</w:t>
      </w:r>
    </w:p>
    <w:p w:rsidR="00ED275D" w:rsidRPr="00ED275D" w:rsidRDefault="00ED275D" w:rsidP="00ED275D">
      <w:pPr>
        <w:numPr>
          <w:ilvl w:val="0"/>
          <w:numId w:val="10"/>
        </w:numPr>
        <w:suppressAutoHyphens w:val="0"/>
        <w:spacing w:before="100" w:beforeAutospacing="1" w:line="360" w:lineRule="auto"/>
        <w:jc w:val="both"/>
        <w:rPr>
          <w:lang w:eastAsia="et-EE"/>
        </w:rPr>
      </w:pPr>
      <w:r w:rsidRPr="00ED275D">
        <w:rPr>
          <w:color w:val="000000"/>
          <w:lang w:eastAsia="et-EE"/>
        </w:rPr>
        <w:t>oskab nimetada tuttavaid putukaid (sipelgas, lepatriinu, mesilane).</w:t>
      </w:r>
    </w:p>
    <w:p w:rsidR="00ED275D" w:rsidRPr="00ED275D" w:rsidRDefault="00ED275D" w:rsidP="00ED275D">
      <w:pPr>
        <w:numPr>
          <w:ilvl w:val="0"/>
          <w:numId w:val="10"/>
        </w:numPr>
        <w:suppressAutoHyphens w:val="0"/>
        <w:spacing w:before="100" w:beforeAutospacing="1" w:line="360" w:lineRule="auto"/>
        <w:jc w:val="both"/>
        <w:rPr>
          <w:lang w:eastAsia="et-EE"/>
        </w:rPr>
      </w:pPr>
      <w:r w:rsidRPr="00ED275D">
        <w:rPr>
          <w:color w:val="000000"/>
          <w:lang w:eastAsia="et-EE"/>
        </w:rPr>
        <w:t>eristab tuntumaid puu-ja aedvilju välimuse ning nimetuse järgi.</w:t>
      </w:r>
    </w:p>
    <w:p w:rsidR="00ED275D" w:rsidRPr="00ED275D" w:rsidRDefault="00ED275D" w:rsidP="00ED275D">
      <w:pPr>
        <w:numPr>
          <w:ilvl w:val="0"/>
          <w:numId w:val="10"/>
        </w:numPr>
        <w:suppressAutoHyphens w:val="0"/>
        <w:spacing w:before="100" w:beforeAutospacing="1" w:line="360" w:lineRule="auto"/>
        <w:jc w:val="both"/>
        <w:rPr>
          <w:lang w:eastAsia="et-EE"/>
        </w:rPr>
      </w:pPr>
      <w:r w:rsidRPr="00ED275D">
        <w:rPr>
          <w:color w:val="000000"/>
          <w:lang w:eastAsia="et-EE"/>
        </w:rPr>
        <w:t>oskab osutamise korral nimetada tuttavaid lilli.</w:t>
      </w:r>
    </w:p>
    <w:p w:rsidR="00ED275D" w:rsidRPr="00ED275D" w:rsidRDefault="00ED275D" w:rsidP="00ED275D">
      <w:pPr>
        <w:numPr>
          <w:ilvl w:val="0"/>
          <w:numId w:val="10"/>
        </w:numPr>
        <w:suppressAutoHyphens w:val="0"/>
        <w:spacing w:before="100" w:beforeAutospacing="1" w:line="360" w:lineRule="auto"/>
        <w:jc w:val="both"/>
        <w:rPr>
          <w:lang w:eastAsia="et-EE"/>
        </w:rPr>
      </w:pPr>
      <w:r w:rsidRPr="00ED275D">
        <w:rPr>
          <w:color w:val="000000"/>
          <w:lang w:eastAsia="et-EE"/>
        </w:rPr>
        <w:t>oskab küsimise korral iseloomustada ööd ja päeva.</w:t>
      </w:r>
    </w:p>
    <w:p w:rsidR="00ED275D" w:rsidRPr="00ED275D" w:rsidRDefault="00ED275D" w:rsidP="00ED275D">
      <w:pPr>
        <w:numPr>
          <w:ilvl w:val="0"/>
          <w:numId w:val="10"/>
        </w:numPr>
        <w:suppressAutoHyphens w:val="0"/>
        <w:spacing w:before="100" w:beforeAutospacing="1" w:line="360" w:lineRule="auto"/>
        <w:jc w:val="both"/>
        <w:rPr>
          <w:lang w:eastAsia="et-EE"/>
        </w:rPr>
      </w:pPr>
      <w:r w:rsidRPr="00ED275D">
        <w:rPr>
          <w:color w:val="000000"/>
          <w:lang w:eastAsia="et-EE"/>
        </w:rPr>
        <w:t>oskab nimetada talve ja suve iseloomulikke nähtusi ja tunnuseid.</w:t>
      </w:r>
    </w:p>
    <w:p w:rsidR="00ED275D" w:rsidRPr="00ED275D" w:rsidRDefault="00ED275D" w:rsidP="00ED275D">
      <w:pPr>
        <w:numPr>
          <w:ilvl w:val="0"/>
          <w:numId w:val="10"/>
        </w:numPr>
        <w:suppressAutoHyphens w:val="0"/>
        <w:spacing w:before="100" w:beforeAutospacing="1" w:line="360" w:lineRule="auto"/>
        <w:jc w:val="both"/>
        <w:rPr>
          <w:lang w:eastAsia="et-EE"/>
        </w:rPr>
      </w:pPr>
      <w:r w:rsidRPr="00ED275D">
        <w:rPr>
          <w:color w:val="000000"/>
          <w:lang w:eastAsia="et-EE"/>
        </w:rPr>
        <w:t>oskab nimetada erinevaid ilmastikunähtusi.</w:t>
      </w:r>
    </w:p>
    <w:p w:rsidR="00ED275D" w:rsidRPr="00ED275D" w:rsidRDefault="00ED275D" w:rsidP="00ED275D">
      <w:pPr>
        <w:numPr>
          <w:ilvl w:val="0"/>
          <w:numId w:val="10"/>
        </w:numPr>
        <w:suppressAutoHyphens w:val="0"/>
        <w:spacing w:before="100" w:beforeAutospacing="1" w:line="360" w:lineRule="auto"/>
        <w:jc w:val="both"/>
        <w:rPr>
          <w:lang w:eastAsia="et-EE"/>
        </w:rPr>
      </w:pPr>
      <w:r w:rsidRPr="00ED275D">
        <w:rPr>
          <w:color w:val="000000"/>
          <w:lang w:eastAsia="et-EE"/>
        </w:rPr>
        <w:t>mõistab, et lilli nopitakse vaasi panekuks.</w:t>
      </w:r>
    </w:p>
    <w:p w:rsidR="00ED275D" w:rsidRPr="00ED275D" w:rsidRDefault="00ED275D" w:rsidP="00ED275D">
      <w:pPr>
        <w:numPr>
          <w:ilvl w:val="0"/>
          <w:numId w:val="10"/>
        </w:numPr>
        <w:suppressAutoHyphens w:val="0"/>
        <w:spacing w:before="100" w:beforeAutospacing="1" w:line="360" w:lineRule="auto"/>
        <w:jc w:val="both"/>
        <w:rPr>
          <w:lang w:eastAsia="et-EE"/>
        </w:rPr>
      </w:pPr>
      <w:r w:rsidRPr="00ED275D">
        <w:rPr>
          <w:color w:val="000000"/>
          <w:lang w:eastAsia="et-EE"/>
        </w:rPr>
        <w:t>teab, et prügi visatakse selleks ettenähtud kohta.</w:t>
      </w:r>
    </w:p>
    <w:p w:rsidR="00ED275D" w:rsidRPr="00ED275D" w:rsidRDefault="00ED275D" w:rsidP="00ED275D">
      <w:pPr>
        <w:numPr>
          <w:ilvl w:val="0"/>
          <w:numId w:val="10"/>
        </w:numPr>
        <w:suppressAutoHyphens w:val="0"/>
        <w:spacing w:before="100" w:beforeAutospacing="1" w:line="360" w:lineRule="auto"/>
        <w:jc w:val="both"/>
        <w:rPr>
          <w:lang w:eastAsia="et-EE"/>
        </w:rPr>
      </w:pPr>
      <w:r w:rsidRPr="00ED275D">
        <w:rPr>
          <w:color w:val="000000"/>
          <w:lang w:eastAsia="et-EE"/>
        </w:rPr>
        <w:t>teab, et taimed ja loomad vajavad kasvamiseks vett ja toitu.</w:t>
      </w:r>
    </w:p>
    <w:p w:rsidR="00ED275D" w:rsidRPr="00197D1F" w:rsidRDefault="00ED275D" w:rsidP="00ED275D">
      <w:pPr>
        <w:suppressAutoHyphens w:val="0"/>
        <w:spacing w:before="100" w:beforeAutospacing="1" w:line="360" w:lineRule="auto"/>
        <w:jc w:val="both"/>
        <w:rPr>
          <w:color w:val="000000"/>
          <w:lang w:eastAsia="et-EE"/>
        </w:rPr>
      </w:pPr>
      <w:r w:rsidRPr="00197D1F">
        <w:rPr>
          <w:b/>
          <w:bCs/>
          <w:iCs/>
          <w:color w:val="000000"/>
          <w:lang w:eastAsia="et-EE"/>
        </w:rPr>
        <w:t>Lapse arengu eel</w:t>
      </w:r>
      <w:r w:rsidR="00EE0D98">
        <w:rPr>
          <w:b/>
          <w:bCs/>
          <w:iCs/>
          <w:color w:val="000000"/>
          <w:lang w:eastAsia="et-EE"/>
        </w:rPr>
        <w:t>datavad</w:t>
      </w:r>
      <w:r w:rsidRPr="00197D1F">
        <w:rPr>
          <w:b/>
          <w:bCs/>
          <w:iCs/>
          <w:color w:val="000000"/>
          <w:lang w:eastAsia="et-EE"/>
        </w:rPr>
        <w:t xml:space="preserve"> tulemused 5-6-aastaselt.</w:t>
      </w:r>
    </w:p>
    <w:p w:rsidR="00ED275D" w:rsidRPr="00ED275D" w:rsidRDefault="00ED275D" w:rsidP="00ED275D">
      <w:pPr>
        <w:suppressAutoHyphens w:val="0"/>
        <w:spacing w:before="100" w:beforeAutospacing="1" w:line="360" w:lineRule="auto"/>
        <w:jc w:val="both"/>
        <w:rPr>
          <w:lang w:eastAsia="et-EE"/>
        </w:rPr>
      </w:pPr>
      <w:r w:rsidRPr="00ED275D">
        <w:rPr>
          <w:b/>
          <w:bCs/>
          <w:color w:val="000000"/>
          <w:lang w:eastAsia="et-EE"/>
        </w:rPr>
        <w:t>Sotsiaalne keskkond:</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oskab öelda oma nime, vanuse ja soo.</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kirjeldab oma perekonda.</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kirjeldab oma kodu: eramu, korter, talumaja.</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nimetab kodu asukoha: linnas (tänav, linn), maal (talukoha nimi).</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kirjeldab pereliikmete koduseid tegevusi ja nimetab oma kohustused nende hulgas.</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nimetab oma lasteaia nime.</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oskab kirjeldada oma tegevusi ja mänge.</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teab nimetada lasteaiatöötajaid ja nende tegevusi.</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teab oma, võõra ja ühise tähendust.</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oskab nimetada vanemate ametid.</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kirjeldab üldtuntuid elukutseid oma kodukohas.</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loetleb tuntumate ametite juurde kuuluvaid töövahendeid.</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põhjendab mängu- või töökoha korrastamise vajadust.</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 xml:space="preserve">teab oma rahvust ja keelt ning riigi tähtsamaid sümboleid . </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oskab nimetada sündmusi, mille puhul heisatakse riigilipp.</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kirjeldab tähtpäevi peres.</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lastRenderedPageBreak/>
        <w:t>oskab kirjeldada tuntumaid rahvakombeid (vastlad, mardi-ja kadripäev) ja nendega seotud tegevusi.</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teab mõistete õige ja vale tähendust.</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teab üldtuntud viisakusreegleid.</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tunneb ja järgib lauakombeid.</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nimetab küsimise korral sõbra positiivsed omadused.</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oskab sõpru lohutada ja abistada.</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oskab andeks anda ja leppida.</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märkab kaaslast ja oskab teistega arvestada.</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oskab väljendada oma emotsioone teisi arvestavalt.</w:t>
      </w:r>
    </w:p>
    <w:p w:rsidR="00ED275D" w:rsidRPr="00ED275D" w:rsidRDefault="00ED275D" w:rsidP="00197D1F">
      <w:pPr>
        <w:numPr>
          <w:ilvl w:val="0"/>
          <w:numId w:val="11"/>
        </w:numPr>
        <w:suppressAutoHyphens w:val="0"/>
        <w:spacing w:before="100" w:beforeAutospacing="1" w:line="360" w:lineRule="auto"/>
        <w:jc w:val="both"/>
        <w:rPr>
          <w:lang w:eastAsia="et-EE"/>
        </w:rPr>
      </w:pPr>
      <w:r w:rsidRPr="00ED275D">
        <w:rPr>
          <w:color w:val="000000"/>
          <w:lang w:eastAsia="et-EE"/>
        </w:rPr>
        <w:t>oskab kirjeldada inimeste erinevusi</w:t>
      </w:r>
      <w:r w:rsidR="003A3BC1">
        <w:rPr>
          <w:color w:val="000000"/>
          <w:lang w:eastAsia="et-EE"/>
        </w:rPr>
        <w:t xml:space="preserve"> </w:t>
      </w:r>
      <w:r w:rsidRPr="00ED275D">
        <w:rPr>
          <w:color w:val="000000"/>
          <w:lang w:eastAsia="et-EE"/>
        </w:rPr>
        <w:t>(keeleline, vanuseline, tervisest tulenev) ja</w:t>
      </w:r>
      <w:r w:rsidR="00197D1F">
        <w:rPr>
          <w:lang w:eastAsia="et-EE"/>
        </w:rPr>
        <w:t xml:space="preserve"> </w:t>
      </w:r>
      <w:r w:rsidRPr="00197D1F">
        <w:rPr>
          <w:color w:val="000000"/>
          <w:lang w:eastAsia="et-EE"/>
        </w:rPr>
        <w:t>abivahendeid (prillid, ratastool jm.).</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nimetab tervist hoidvaid tegevusi.</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peseb hambaid täiskasvanu juhendamisel.</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nimetab hammaste tervise jaoks vajalikke tegevusi.</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nimetab toiduaineid,mida tuleb süüa iga päev.</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oskab nimetada kehaosi ja teab nende vajalikkust.</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nimetab kohti, esemeid ja aineid, mis võivad olla ohtlikud.</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nimetab tegevusi, mis võivad olla ohtlikud.</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selgitab , et õnnetuse korral tuleb pöörduda täiskasvanu poole.</w:t>
      </w:r>
    </w:p>
    <w:p w:rsidR="00ED275D" w:rsidRPr="00ED275D" w:rsidRDefault="00ED275D" w:rsidP="00ED275D">
      <w:pPr>
        <w:numPr>
          <w:ilvl w:val="0"/>
          <w:numId w:val="11"/>
        </w:numPr>
        <w:suppressAutoHyphens w:val="0"/>
        <w:spacing w:before="100" w:beforeAutospacing="1" w:line="360" w:lineRule="auto"/>
        <w:jc w:val="both"/>
        <w:rPr>
          <w:lang w:eastAsia="et-EE"/>
        </w:rPr>
      </w:pPr>
      <w:r w:rsidRPr="00ED275D">
        <w:rPr>
          <w:color w:val="000000"/>
          <w:lang w:eastAsia="et-EE"/>
        </w:rPr>
        <w:t>selgitab, miks ei tohi võõrastega kaasa minna.</w:t>
      </w:r>
    </w:p>
    <w:p w:rsidR="00ED275D" w:rsidRPr="00ED275D" w:rsidRDefault="00ED275D" w:rsidP="00ED275D">
      <w:pPr>
        <w:suppressAutoHyphens w:val="0"/>
        <w:spacing w:before="100" w:beforeAutospacing="1" w:line="360" w:lineRule="auto"/>
        <w:jc w:val="both"/>
        <w:rPr>
          <w:lang w:eastAsia="et-EE"/>
        </w:rPr>
      </w:pPr>
      <w:r w:rsidRPr="00ED275D">
        <w:rPr>
          <w:b/>
          <w:bCs/>
          <w:color w:val="000000"/>
          <w:lang w:eastAsia="et-EE"/>
        </w:rPr>
        <w:t>Tehiskeskkond:</w:t>
      </w:r>
    </w:p>
    <w:p w:rsidR="00ED275D" w:rsidRPr="00ED275D" w:rsidRDefault="00ED275D" w:rsidP="00ED275D">
      <w:pPr>
        <w:numPr>
          <w:ilvl w:val="0"/>
          <w:numId w:val="12"/>
        </w:numPr>
        <w:suppressAutoHyphens w:val="0"/>
        <w:spacing w:before="100" w:beforeAutospacing="1" w:line="360" w:lineRule="auto"/>
        <w:jc w:val="both"/>
        <w:rPr>
          <w:lang w:eastAsia="et-EE"/>
        </w:rPr>
      </w:pPr>
      <w:r w:rsidRPr="00ED275D">
        <w:rPr>
          <w:color w:val="000000"/>
          <w:lang w:eastAsia="et-EE"/>
        </w:rPr>
        <w:t>kirjeldab kodumaja omapära.</w:t>
      </w:r>
    </w:p>
    <w:p w:rsidR="00ED275D" w:rsidRPr="00ED275D" w:rsidRDefault="00ED275D" w:rsidP="00ED275D">
      <w:pPr>
        <w:numPr>
          <w:ilvl w:val="0"/>
          <w:numId w:val="12"/>
        </w:numPr>
        <w:suppressAutoHyphens w:val="0"/>
        <w:spacing w:before="100" w:beforeAutospacing="1" w:line="360" w:lineRule="auto"/>
        <w:jc w:val="both"/>
        <w:rPr>
          <w:lang w:eastAsia="et-EE"/>
        </w:rPr>
      </w:pPr>
      <w:r w:rsidRPr="00ED275D">
        <w:rPr>
          <w:color w:val="000000"/>
          <w:lang w:eastAsia="et-EE"/>
        </w:rPr>
        <w:t>oskab nimetada erinevaid ruume lasteaias ning teab nende otstarvet.</w:t>
      </w:r>
    </w:p>
    <w:p w:rsidR="00ED275D" w:rsidRPr="00ED275D" w:rsidRDefault="00ED275D" w:rsidP="00ED275D">
      <w:pPr>
        <w:numPr>
          <w:ilvl w:val="0"/>
          <w:numId w:val="12"/>
        </w:numPr>
        <w:suppressAutoHyphens w:val="0"/>
        <w:spacing w:before="100" w:beforeAutospacing="1" w:line="360" w:lineRule="auto"/>
        <w:jc w:val="both"/>
        <w:rPr>
          <w:lang w:eastAsia="et-EE"/>
        </w:rPr>
      </w:pPr>
      <w:r w:rsidRPr="00ED275D">
        <w:rPr>
          <w:color w:val="000000"/>
          <w:lang w:eastAsia="et-EE"/>
        </w:rPr>
        <w:t>oskab kirjeldada lasteaia õueala ning seal kasutatavaid vahendeid.</w:t>
      </w:r>
    </w:p>
    <w:p w:rsidR="00ED275D" w:rsidRPr="00ED275D" w:rsidRDefault="00ED275D" w:rsidP="003D364B">
      <w:pPr>
        <w:numPr>
          <w:ilvl w:val="0"/>
          <w:numId w:val="13"/>
        </w:numPr>
        <w:suppressAutoHyphens w:val="0"/>
        <w:spacing w:before="100" w:beforeAutospacing="1" w:line="360" w:lineRule="auto"/>
        <w:jc w:val="both"/>
        <w:rPr>
          <w:lang w:eastAsia="et-EE"/>
        </w:rPr>
      </w:pPr>
      <w:r w:rsidRPr="00ED275D">
        <w:rPr>
          <w:color w:val="000000"/>
          <w:lang w:eastAsia="et-EE"/>
        </w:rPr>
        <w:t>kirjeldab kodumasinaid ja elektroonikat ning teab nende otstarvet ja nendega seotud</w:t>
      </w:r>
      <w:r w:rsidR="00197D1F">
        <w:rPr>
          <w:lang w:eastAsia="et-EE"/>
        </w:rPr>
        <w:t xml:space="preserve"> </w:t>
      </w:r>
      <w:r w:rsidRPr="003D364B">
        <w:rPr>
          <w:color w:val="000000"/>
          <w:lang w:eastAsia="et-EE"/>
        </w:rPr>
        <w:t>ohte.</w:t>
      </w:r>
    </w:p>
    <w:p w:rsidR="00ED275D" w:rsidRPr="00ED275D" w:rsidRDefault="00ED275D" w:rsidP="00ED275D">
      <w:pPr>
        <w:numPr>
          <w:ilvl w:val="0"/>
          <w:numId w:val="13"/>
        </w:numPr>
        <w:suppressAutoHyphens w:val="0"/>
        <w:spacing w:before="100" w:beforeAutospacing="1" w:line="360" w:lineRule="auto"/>
        <w:jc w:val="both"/>
        <w:rPr>
          <w:lang w:eastAsia="et-EE"/>
        </w:rPr>
      </w:pPr>
      <w:r w:rsidRPr="00ED275D">
        <w:rPr>
          <w:color w:val="000000"/>
          <w:lang w:eastAsia="et-EE"/>
        </w:rPr>
        <w:t>kirjeldab erinevaid sõidukeid ja teab nende otstarvet.</w:t>
      </w:r>
    </w:p>
    <w:p w:rsidR="00ED275D" w:rsidRPr="00ED275D" w:rsidRDefault="00ED275D" w:rsidP="00ED275D">
      <w:pPr>
        <w:numPr>
          <w:ilvl w:val="0"/>
          <w:numId w:val="13"/>
        </w:numPr>
        <w:suppressAutoHyphens w:val="0"/>
        <w:spacing w:before="100" w:beforeAutospacing="1" w:line="360" w:lineRule="auto"/>
        <w:jc w:val="both"/>
        <w:rPr>
          <w:lang w:eastAsia="et-EE"/>
        </w:rPr>
      </w:pPr>
      <w:r w:rsidRPr="00ED275D">
        <w:rPr>
          <w:color w:val="000000"/>
          <w:lang w:eastAsia="et-EE"/>
        </w:rPr>
        <w:t>kirjeldab,kuidas tema kodus prügi sorteeritakse.</w:t>
      </w:r>
    </w:p>
    <w:p w:rsidR="00ED275D" w:rsidRPr="00ED275D" w:rsidRDefault="00ED275D" w:rsidP="00ED275D">
      <w:pPr>
        <w:numPr>
          <w:ilvl w:val="0"/>
          <w:numId w:val="13"/>
        </w:numPr>
        <w:suppressAutoHyphens w:val="0"/>
        <w:spacing w:before="100" w:beforeAutospacing="1" w:line="360" w:lineRule="auto"/>
        <w:jc w:val="both"/>
        <w:rPr>
          <w:lang w:eastAsia="et-EE"/>
        </w:rPr>
      </w:pPr>
      <w:r w:rsidRPr="00ED275D">
        <w:rPr>
          <w:color w:val="000000"/>
          <w:lang w:eastAsia="et-EE"/>
        </w:rPr>
        <w:t>teab valgusfoori tulede süttimise järjekorda ning nende tähendust.</w:t>
      </w:r>
    </w:p>
    <w:p w:rsidR="00ED275D" w:rsidRPr="00ED275D" w:rsidRDefault="00ED275D" w:rsidP="00ED275D">
      <w:pPr>
        <w:numPr>
          <w:ilvl w:val="0"/>
          <w:numId w:val="13"/>
        </w:numPr>
        <w:suppressAutoHyphens w:val="0"/>
        <w:spacing w:before="100" w:beforeAutospacing="1" w:line="360" w:lineRule="auto"/>
        <w:jc w:val="both"/>
        <w:rPr>
          <w:lang w:eastAsia="et-EE"/>
        </w:rPr>
      </w:pPr>
      <w:r w:rsidRPr="00ED275D">
        <w:rPr>
          <w:color w:val="000000"/>
          <w:lang w:eastAsia="et-EE"/>
        </w:rPr>
        <w:t>teab, kuidas sõiduteed ületada . teab liiklusmärkide tähendusi.</w:t>
      </w:r>
    </w:p>
    <w:p w:rsidR="00ED275D" w:rsidRPr="00ED275D" w:rsidRDefault="00ED275D" w:rsidP="00ED275D">
      <w:pPr>
        <w:numPr>
          <w:ilvl w:val="0"/>
          <w:numId w:val="13"/>
        </w:numPr>
        <w:suppressAutoHyphens w:val="0"/>
        <w:spacing w:before="100" w:beforeAutospacing="1" w:line="360" w:lineRule="auto"/>
        <w:jc w:val="both"/>
        <w:rPr>
          <w:lang w:eastAsia="et-EE"/>
        </w:rPr>
      </w:pPr>
      <w:r w:rsidRPr="00ED275D">
        <w:rPr>
          <w:color w:val="000000"/>
          <w:lang w:eastAsia="et-EE"/>
        </w:rPr>
        <w:t>teab liiklusvahendite erinevusi ning eriotstarbeliste sõidukite ülesandeid ja tähtsust.</w:t>
      </w:r>
    </w:p>
    <w:p w:rsidR="00ED275D" w:rsidRPr="00ED275D" w:rsidRDefault="00ED275D" w:rsidP="00ED275D">
      <w:pPr>
        <w:numPr>
          <w:ilvl w:val="0"/>
          <w:numId w:val="13"/>
        </w:numPr>
        <w:suppressAutoHyphens w:val="0"/>
        <w:spacing w:before="100" w:beforeAutospacing="1" w:line="360" w:lineRule="auto"/>
        <w:jc w:val="both"/>
        <w:rPr>
          <w:lang w:eastAsia="et-EE"/>
        </w:rPr>
      </w:pPr>
      <w:r w:rsidRPr="00ED275D">
        <w:rPr>
          <w:color w:val="000000"/>
          <w:lang w:eastAsia="et-EE"/>
        </w:rPr>
        <w:t>oskab ühissõidukis käituda.</w:t>
      </w:r>
    </w:p>
    <w:p w:rsidR="00ED275D" w:rsidRPr="00ED275D" w:rsidRDefault="00ED275D" w:rsidP="00ED275D">
      <w:pPr>
        <w:numPr>
          <w:ilvl w:val="0"/>
          <w:numId w:val="13"/>
        </w:numPr>
        <w:suppressAutoHyphens w:val="0"/>
        <w:spacing w:before="100" w:beforeAutospacing="1" w:line="360" w:lineRule="auto"/>
        <w:jc w:val="both"/>
        <w:rPr>
          <w:lang w:eastAsia="et-EE"/>
        </w:rPr>
      </w:pPr>
      <w:r w:rsidRPr="00ED275D">
        <w:rPr>
          <w:color w:val="000000"/>
          <w:lang w:eastAsia="et-EE"/>
        </w:rPr>
        <w:lastRenderedPageBreak/>
        <w:t>teab turvavöö ja turvatooli vajalikkust sõidukis.</w:t>
      </w:r>
    </w:p>
    <w:p w:rsidR="00ED275D" w:rsidRPr="00ED275D" w:rsidRDefault="00ED275D" w:rsidP="00ED275D">
      <w:pPr>
        <w:numPr>
          <w:ilvl w:val="0"/>
          <w:numId w:val="13"/>
        </w:numPr>
        <w:suppressAutoHyphens w:val="0"/>
        <w:spacing w:before="100" w:beforeAutospacing="1" w:line="360" w:lineRule="auto"/>
        <w:jc w:val="both"/>
        <w:rPr>
          <w:lang w:eastAsia="et-EE"/>
        </w:rPr>
      </w:pPr>
      <w:r w:rsidRPr="00ED275D">
        <w:rPr>
          <w:color w:val="000000"/>
          <w:lang w:eastAsia="et-EE"/>
        </w:rPr>
        <w:t>oskab kirjeldada liiklemisohtusi erinevates ilmastikuoludes.</w:t>
      </w:r>
    </w:p>
    <w:p w:rsidR="00ED275D" w:rsidRPr="00ED275D" w:rsidRDefault="00ED275D" w:rsidP="00ED275D">
      <w:pPr>
        <w:numPr>
          <w:ilvl w:val="0"/>
          <w:numId w:val="13"/>
        </w:numPr>
        <w:suppressAutoHyphens w:val="0"/>
        <w:spacing w:before="100" w:beforeAutospacing="1" w:line="360" w:lineRule="auto"/>
        <w:jc w:val="both"/>
        <w:rPr>
          <w:lang w:eastAsia="et-EE"/>
        </w:rPr>
      </w:pPr>
      <w:r w:rsidRPr="00ED275D">
        <w:rPr>
          <w:color w:val="000000"/>
          <w:lang w:eastAsia="et-EE"/>
        </w:rPr>
        <w:t>oskab selgitada, kus ja kuidas helkurit kantakse.</w:t>
      </w:r>
    </w:p>
    <w:p w:rsidR="00ED275D" w:rsidRPr="00ED275D" w:rsidRDefault="00ED275D" w:rsidP="00ED275D">
      <w:pPr>
        <w:suppressAutoHyphens w:val="0"/>
        <w:spacing w:before="100" w:beforeAutospacing="1" w:line="360" w:lineRule="auto"/>
        <w:jc w:val="both"/>
        <w:rPr>
          <w:lang w:eastAsia="et-EE"/>
        </w:rPr>
      </w:pPr>
      <w:r w:rsidRPr="00ED275D">
        <w:rPr>
          <w:b/>
          <w:bCs/>
          <w:color w:val="000000"/>
          <w:lang w:eastAsia="et-EE"/>
        </w:rPr>
        <w:t>Looduskeskkond:</w:t>
      </w:r>
    </w:p>
    <w:p w:rsidR="00ED275D" w:rsidRPr="00ED275D" w:rsidRDefault="00ED275D" w:rsidP="00ED275D">
      <w:pPr>
        <w:numPr>
          <w:ilvl w:val="0"/>
          <w:numId w:val="14"/>
        </w:numPr>
        <w:suppressAutoHyphens w:val="0"/>
        <w:spacing w:before="100" w:beforeAutospacing="1" w:line="360" w:lineRule="auto"/>
        <w:jc w:val="both"/>
        <w:rPr>
          <w:lang w:eastAsia="et-EE"/>
        </w:rPr>
      </w:pPr>
      <w:r w:rsidRPr="00ED275D">
        <w:rPr>
          <w:color w:val="000000"/>
          <w:lang w:eastAsia="et-EE"/>
        </w:rPr>
        <w:t xml:space="preserve">oskab nimetada oma kodukoha olulisemat veekogu </w:t>
      </w:r>
      <w:r w:rsidRPr="00ED275D">
        <w:rPr>
          <w:i/>
          <w:iCs/>
          <w:color w:val="000000"/>
          <w:lang w:eastAsia="et-EE"/>
        </w:rPr>
        <w:t>(meri, jõgi, järv).</w:t>
      </w:r>
    </w:p>
    <w:p w:rsidR="00ED275D" w:rsidRPr="00ED275D" w:rsidRDefault="00ED275D" w:rsidP="00ED275D">
      <w:pPr>
        <w:numPr>
          <w:ilvl w:val="0"/>
          <w:numId w:val="14"/>
        </w:numPr>
        <w:suppressAutoHyphens w:val="0"/>
        <w:spacing w:before="100" w:beforeAutospacing="1" w:line="360" w:lineRule="auto"/>
        <w:jc w:val="both"/>
        <w:rPr>
          <w:lang w:eastAsia="et-EE"/>
        </w:rPr>
      </w:pPr>
      <w:r w:rsidRPr="00ED275D">
        <w:rPr>
          <w:color w:val="000000"/>
          <w:lang w:eastAsia="et-EE"/>
        </w:rPr>
        <w:t>oskab nimetada tuntumaid seeni ja kirjeldada neid, mis kasvavad kodukoha metsas.</w:t>
      </w:r>
    </w:p>
    <w:p w:rsidR="00ED275D" w:rsidRPr="00ED275D" w:rsidRDefault="00ED275D" w:rsidP="00ED275D">
      <w:pPr>
        <w:numPr>
          <w:ilvl w:val="0"/>
          <w:numId w:val="14"/>
        </w:numPr>
        <w:suppressAutoHyphens w:val="0"/>
        <w:spacing w:before="100" w:beforeAutospacing="1" w:line="360" w:lineRule="auto"/>
        <w:jc w:val="both"/>
        <w:rPr>
          <w:lang w:eastAsia="et-EE"/>
        </w:rPr>
      </w:pPr>
      <w:r w:rsidRPr="00ED275D">
        <w:rPr>
          <w:color w:val="000000"/>
          <w:lang w:eastAsia="et-EE"/>
        </w:rPr>
        <w:t>oskab nimetada tuttavaid loomi, kirjeldab nende välimust ja öelda, kus nad elavad.</w:t>
      </w:r>
    </w:p>
    <w:p w:rsidR="00ED275D" w:rsidRPr="00ED275D" w:rsidRDefault="00ED275D" w:rsidP="00ED275D">
      <w:pPr>
        <w:numPr>
          <w:ilvl w:val="0"/>
          <w:numId w:val="14"/>
        </w:numPr>
        <w:suppressAutoHyphens w:val="0"/>
        <w:spacing w:before="100" w:beforeAutospacing="1" w:line="360" w:lineRule="auto"/>
        <w:jc w:val="both"/>
        <w:rPr>
          <w:lang w:eastAsia="et-EE"/>
        </w:rPr>
      </w:pPr>
      <w:r w:rsidRPr="00ED275D">
        <w:rPr>
          <w:color w:val="000000"/>
          <w:lang w:eastAsia="et-EE"/>
        </w:rPr>
        <w:t>teab putukate elupaiku: mesilane ja mesitaru, sipelgas ja sipelagapesa.</w:t>
      </w:r>
    </w:p>
    <w:p w:rsidR="00ED275D" w:rsidRPr="00ED275D" w:rsidRDefault="00ED275D" w:rsidP="00ED275D">
      <w:pPr>
        <w:numPr>
          <w:ilvl w:val="0"/>
          <w:numId w:val="14"/>
        </w:numPr>
        <w:suppressAutoHyphens w:val="0"/>
        <w:spacing w:before="100" w:beforeAutospacing="1" w:line="360" w:lineRule="auto"/>
        <w:jc w:val="both"/>
        <w:rPr>
          <w:lang w:eastAsia="et-EE"/>
        </w:rPr>
      </w:pPr>
      <w:r w:rsidRPr="00ED275D">
        <w:rPr>
          <w:color w:val="000000"/>
          <w:lang w:eastAsia="et-EE"/>
        </w:rPr>
        <w:t>oskab nimetada ja kirjeldada tuttavaid puid, lilli, puu-ja köögivilju.</w:t>
      </w:r>
    </w:p>
    <w:p w:rsidR="00ED275D" w:rsidRPr="00ED275D" w:rsidRDefault="00ED275D" w:rsidP="003D364B">
      <w:pPr>
        <w:numPr>
          <w:ilvl w:val="0"/>
          <w:numId w:val="14"/>
        </w:numPr>
        <w:suppressAutoHyphens w:val="0"/>
        <w:spacing w:before="100" w:beforeAutospacing="1" w:line="360" w:lineRule="auto"/>
        <w:jc w:val="both"/>
        <w:rPr>
          <w:lang w:eastAsia="et-EE"/>
        </w:rPr>
      </w:pPr>
      <w:r w:rsidRPr="00ED275D">
        <w:rPr>
          <w:color w:val="000000"/>
          <w:lang w:eastAsia="et-EE"/>
        </w:rPr>
        <w:t xml:space="preserve">eristab ning nimetab päeva ja ööd </w:t>
      </w:r>
      <w:r w:rsidRPr="00ED275D">
        <w:rPr>
          <w:i/>
          <w:iCs/>
          <w:color w:val="000000"/>
          <w:lang w:eastAsia="et-EE"/>
        </w:rPr>
        <w:t>(päeva ja öö vaheldumise iseloomustamine ning</w:t>
      </w:r>
      <w:r w:rsidR="003D364B">
        <w:rPr>
          <w:lang w:eastAsia="et-EE"/>
        </w:rPr>
        <w:t xml:space="preserve"> </w:t>
      </w:r>
      <w:r w:rsidRPr="003D364B">
        <w:rPr>
          <w:i/>
          <w:iCs/>
          <w:color w:val="000000"/>
          <w:lang w:eastAsia="et-EE"/>
        </w:rPr>
        <w:t>seostamine taimede ja loomade tegevustega).</w:t>
      </w:r>
    </w:p>
    <w:p w:rsidR="00ED275D" w:rsidRPr="00ED275D" w:rsidRDefault="00ED275D" w:rsidP="00ED275D">
      <w:pPr>
        <w:numPr>
          <w:ilvl w:val="0"/>
          <w:numId w:val="14"/>
        </w:numPr>
        <w:suppressAutoHyphens w:val="0"/>
        <w:spacing w:before="100" w:beforeAutospacing="1" w:line="360" w:lineRule="auto"/>
        <w:jc w:val="both"/>
        <w:rPr>
          <w:lang w:eastAsia="et-EE"/>
        </w:rPr>
      </w:pPr>
      <w:r w:rsidRPr="00ED275D">
        <w:rPr>
          <w:color w:val="000000"/>
          <w:lang w:eastAsia="et-EE"/>
        </w:rPr>
        <w:t>oskab nimetada kõiki aastaaegu .</w:t>
      </w:r>
    </w:p>
    <w:p w:rsidR="00ED275D" w:rsidRPr="00ED275D" w:rsidRDefault="00ED275D" w:rsidP="00ED275D">
      <w:pPr>
        <w:numPr>
          <w:ilvl w:val="0"/>
          <w:numId w:val="14"/>
        </w:numPr>
        <w:suppressAutoHyphens w:val="0"/>
        <w:spacing w:before="100" w:beforeAutospacing="1" w:line="360" w:lineRule="auto"/>
        <w:jc w:val="both"/>
        <w:rPr>
          <w:lang w:eastAsia="et-EE"/>
        </w:rPr>
      </w:pPr>
      <w:r w:rsidRPr="00ED275D">
        <w:rPr>
          <w:color w:val="000000"/>
          <w:lang w:eastAsia="et-EE"/>
        </w:rPr>
        <w:t>nimetab ilmastikunähtusi ja kirjeldab neid.</w:t>
      </w:r>
    </w:p>
    <w:p w:rsidR="00ED275D" w:rsidRPr="00ED275D" w:rsidRDefault="00ED275D" w:rsidP="00ED275D">
      <w:pPr>
        <w:numPr>
          <w:ilvl w:val="0"/>
          <w:numId w:val="14"/>
        </w:numPr>
        <w:suppressAutoHyphens w:val="0"/>
        <w:spacing w:before="100" w:beforeAutospacing="1" w:line="360" w:lineRule="auto"/>
        <w:jc w:val="both"/>
        <w:rPr>
          <w:lang w:eastAsia="et-EE"/>
        </w:rPr>
      </w:pPr>
      <w:r w:rsidRPr="00ED275D">
        <w:rPr>
          <w:color w:val="000000"/>
          <w:lang w:eastAsia="et-EE"/>
        </w:rPr>
        <w:t>teab õhu vajalikkust ja kasutamist.</w:t>
      </w:r>
    </w:p>
    <w:p w:rsidR="00ED275D" w:rsidRPr="00ED275D" w:rsidRDefault="00ED275D" w:rsidP="00ED275D">
      <w:pPr>
        <w:numPr>
          <w:ilvl w:val="0"/>
          <w:numId w:val="14"/>
        </w:numPr>
        <w:suppressAutoHyphens w:val="0"/>
        <w:spacing w:before="100" w:beforeAutospacing="1" w:line="360" w:lineRule="auto"/>
        <w:jc w:val="both"/>
        <w:rPr>
          <w:lang w:eastAsia="et-EE"/>
        </w:rPr>
      </w:pPr>
      <w:r w:rsidRPr="00ED275D">
        <w:rPr>
          <w:color w:val="000000"/>
          <w:lang w:eastAsia="et-EE"/>
        </w:rPr>
        <w:t xml:space="preserve">mõistab, et joogivett on vaja kokku hoida </w:t>
      </w:r>
      <w:r w:rsidRPr="00ED275D">
        <w:rPr>
          <w:i/>
          <w:iCs/>
          <w:color w:val="000000"/>
          <w:lang w:eastAsia="et-EE"/>
        </w:rPr>
        <w:t>(hambapesu, nõudepesu, joogiks võetud vesi).</w:t>
      </w:r>
    </w:p>
    <w:p w:rsidR="00ED275D" w:rsidRPr="00ED275D" w:rsidRDefault="00ED275D" w:rsidP="00ED275D">
      <w:pPr>
        <w:numPr>
          <w:ilvl w:val="0"/>
          <w:numId w:val="14"/>
        </w:numPr>
        <w:suppressAutoHyphens w:val="0"/>
        <w:spacing w:before="100" w:beforeAutospacing="1" w:line="360" w:lineRule="auto"/>
        <w:jc w:val="both"/>
        <w:rPr>
          <w:lang w:eastAsia="et-EE"/>
        </w:rPr>
      </w:pPr>
      <w:r w:rsidRPr="00ED275D">
        <w:rPr>
          <w:color w:val="000000"/>
          <w:lang w:eastAsia="et-EE"/>
        </w:rPr>
        <w:t>mõistab, et elektrit tuleb kokku hoida (</w:t>
      </w:r>
      <w:r w:rsidRPr="00ED275D">
        <w:rPr>
          <w:i/>
          <w:iCs/>
          <w:color w:val="000000"/>
          <w:lang w:eastAsia="et-EE"/>
        </w:rPr>
        <w:t>kustutab toas lahkudes tuled).</w:t>
      </w:r>
    </w:p>
    <w:p w:rsidR="00ED275D" w:rsidRPr="00ED275D" w:rsidRDefault="00ED275D" w:rsidP="00ED275D">
      <w:pPr>
        <w:numPr>
          <w:ilvl w:val="0"/>
          <w:numId w:val="14"/>
        </w:numPr>
        <w:suppressAutoHyphens w:val="0"/>
        <w:spacing w:before="100" w:beforeAutospacing="1" w:line="360" w:lineRule="auto"/>
        <w:jc w:val="both"/>
        <w:rPr>
          <w:lang w:eastAsia="et-EE"/>
        </w:rPr>
      </w:pPr>
      <w:r w:rsidRPr="00ED275D">
        <w:rPr>
          <w:color w:val="000000"/>
          <w:lang w:eastAsia="et-EE"/>
        </w:rPr>
        <w:t>teab, et inimene saab talvel loomi aidata.</w:t>
      </w:r>
    </w:p>
    <w:p w:rsidR="00ED275D" w:rsidRPr="00ED275D" w:rsidRDefault="00ED275D" w:rsidP="00ED275D">
      <w:pPr>
        <w:numPr>
          <w:ilvl w:val="0"/>
          <w:numId w:val="14"/>
        </w:numPr>
        <w:suppressAutoHyphens w:val="0"/>
        <w:spacing w:before="100" w:beforeAutospacing="1" w:line="360" w:lineRule="auto"/>
        <w:jc w:val="both"/>
        <w:rPr>
          <w:lang w:eastAsia="et-EE"/>
        </w:rPr>
      </w:pPr>
      <w:r w:rsidRPr="00ED275D">
        <w:rPr>
          <w:color w:val="000000"/>
          <w:lang w:eastAsia="et-EE"/>
        </w:rPr>
        <w:t>mõistab, et on vaja istutada puid ja muid taimi.</w:t>
      </w:r>
    </w:p>
    <w:p w:rsidR="00ED275D" w:rsidRPr="00ED275D" w:rsidRDefault="00ED275D" w:rsidP="00ED275D">
      <w:pPr>
        <w:numPr>
          <w:ilvl w:val="0"/>
          <w:numId w:val="14"/>
        </w:numPr>
        <w:suppressAutoHyphens w:val="0"/>
        <w:spacing w:before="100" w:beforeAutospacing="1" w:line="360" w:lineRule="auto"/>
        <w:jc w:val="both"/>
        <w:rPr>
          <w:lang w:eastAsia="et-EE"/>
        </w:rPr>
      </w:pPr>
      <w:r w:rsidRPr="00ED275D">
        <w:rPr>
          <w:color w:val="000000"/>
          <w:lang w:eastAsia="et-EE"/>
        </w:rPr>
        <w:t>oskab hoida enda ümber puhtust looduses, kodu ümbruses jm.</w:t>
      </w:r>
    </w:p>
    <w:p w:rsidR="00ED275D" w:rsidRPr="00ED275D" w:rsidRDefault="00ED275D" w:rsidP="00ED275D">
      <w:pPr>
        <w:numPr>
          <w:ilvl w:val="0"/>
          <w:numId w:val="14"/>
        </w:numPr>
        <w:suppressAutoHyphens w:val="0"/>
        <w:spacing w:before="100" w:beforeAutospacing="1" w:line="360" w:lineRule="auto"/>
        <w:jc w:val="both"/>
        <w:rPr>
          <w:lang w:eastAsia="et-EE"/>
        </w:rPr>
      </w:pPr>
      <w:r w:rsidRPr="00ED275D">
        <w:rPr>
          <w:color w:val="000000"/>
          <w:lang w:eastAsia="et-EE"/>
        </w:rPr>
        <w:t>teab, et taimed ja loomad vajavad kasvamiseks, vett, valgust ja õhku.</w:t>
      </w:r>
    </w:p>
    <w:p w:rsidR="00ED275D" w:rsidRPr="00ED275D" w:rsidRDefault="00ED275D" w:rsidP="00ED275D">
      <w:pPr>
        <w:numPr>
          <w:ilvl w:val="0"/>
          <w:numId w:val="14"/>
        </w:numPr>
        <w:suppressAutoHyphens w:val="0"/>
        <w:spacing w:before="100" w:beforeAutospacing="1" w:line="360" w:lineRule="auto"/>
        <w:jc w:val="both"/>
        <w:rPr>
          <w:lang w:eastAsia="et-EE"/>
        </w:rPr>
      </w:pPr>
      <w:r w:rsidRPr="00ED275D">
        <w:rPr>
          <w:color w:val="000000"/>
          <w:lang w:eastAsia="et-EE"/>
        </w:rPr>
        <w:t>oskab kirjeldada erineva temperatuuri mõju taimedele, loomadele ja inimesele.</w:t>
      </w:r>
    </w:p>
    <w:p w:rsidR="00ED275D" w:rsidRPr="00197D1F" w:rsidRDefault="00ED275D" w:rsidP="00ED275D">
      <w:pPr>
        <w:suppressAutoHyphens w:val="0"/>
        <w:spacing w:before="100" w:beforeAutospacing="1" w:line="360" w:lineRule="auto"/>
        <w:jc w:val="both"/>
        <w:rPr>
          <w:color w:val="000000"/>
          <w:lang w:eastAsia="et-EE"/>
        </w:rPr>
      </w:pPr>
      <w:r w:rsidRPr="00197D1F">
        <w:rPr>
          <w:b/>
          <w:bCs/>
          <w:iCs/>
          <w:color w:val="000000"/>
          <w:lang w:eastAsia="et-EE"/>
        </w:rPr>
        <w:t>Lapse arengu eeldatavad tulemused 7- aastaselt.</w:t>
      </w:r>
    </w:p>
    <w:p w:rsidR="00ED275D" w:rsidRPr="00ED275D" w:rsidRDefault="00ED275D" w:rsidP="00ED275D">
      <w:pPr>
        <w:suppressAutoHyphens w:val="0"/>
        <w:spacing w:before="100" w:beforeAutospacing="1" w:line="360" w:lineRule="auto"/>
        <w:jc w:val="both"/>
        <w:rPr>
          <w:lang w:eastAsia="et-EE"/>
        </w:rPr>
      </w:pPr>
      <w:r w:rsidRPr="00ED275D">
        <w:rPr>
          <w:b/>
          <w:bCs/>
          <w:color w:val="000000"/>
          <w:lang w:eastAsia="et-EE"/>
        </w:rPr>
        <w:t>Sotsiaalne keskkond:</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oskab end tutvustada.</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oma kohustusi ja õigusi.</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kirjeldab enda omadusi ja huve.</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oma pereliikmeid ja lähisugulasi.</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mõistab, et pered võivad olla erinevad.</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jutustab oma vanematest.</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oskab kirjeldada oma kodu ja kodukohta.</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kodust aadressi ja telefoni.</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lasteaia aadressi.</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lastRenderedPageBreak/>
        <w:t>nimetab erinevaid ameteid lasteaias ja nende vajalikkust.</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kirjeldab lasteaia kodukorda ning teab rühmareegleid ja traditsioone.</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kooli, kui õppimise kohta.</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oskab kirjeldada, mille poolest lasteaed koolist erineb.</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oskab nimetada pereliikmete elukutseid ja ameteid.</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ja oskab kirjeldada erinevaid elukutseid ning nende vajalikkust.</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mõistab töö ja vastutuse tähtsust.</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soovib osaleda jõukohastes kodutöödes.</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selgitab raha otstarvet.</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nimetab Eesti riigi sümboleid.</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koduvalla/linna sümboleid.</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oskab Eesti kaardil näidata oma kodukohta.</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Eesti Vabariigi presidendi nime.</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oskab nimetada teisi rahvusi ja keeli ning teab nende kombeid ja traditsioone .</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ja nimetab Eesti lähinaabreid.</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eesti rahva traditsioone ja kombeid.</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tähtpäevi ja nende tähistamise vajalikkust(tarkusepäev, emakeelepäev,</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lastekaitsepäev, sõbrapäev).</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oskab kirjeldada tähtpäevade tähistamist oma lasteaias või kodus.</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oskab nimetada riiklikke pühi ja nendega seonduvaid traditsioone.</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mõistete ausus ja autu tähendust ning oskab vastavalt käituda.</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oskab järgida käitumisreegleid erinevates olukordades.</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mõistab vastutust oma tegude ja käitumise eest.</w:t>
      </w:r>
    </w:p>
    <w:p w:rsidR="00ED275D" w:rsidRPr="00ED275D" w:rsidRDefault="00ED275D" w:rsidP="00197D1F">
      <w:pPr>
        <w:numPr>
          <w:ilvl w:val="0"/>
          <w:numId w:val="15"/>
        </w:numPr>
        <w:suppressAutoHyphens w:val="0"/>
        <w:spacing w:before="100" w:beforeAutospacing="1" w:line="360" w:lineRule="auto"/>
        <w:jc w:val="both"/>
        <w:rPr>
          <w:lang w:eastAsia="et-EE"/>
        </w:rPr>
      </w:pPr>
      <w:r w:rsidRPr="00ED275D">
        <w:rPr>
          <w:color w:val="000000"/>
          <w:lang w:eastAsia="et-EE"/>
        </w:rPr>
        <w:t>oskab luua ja hoida sõprussuhet, teab sõpruse tähendust, oskab kirjeldada sõbraks</w:t>
      </w:r>
      <w:r w:rsidR="00197D1F">
        <w:rPr>
          <w:lang w:eastAsia="et-EE"/>
        </w:rPr>
        <w:t xml:space="preserve"> </w:t>
      </w:r>
      <w:r w:rsidRPr="00197D1F">
        <w:rPr>
          <w:color w:val="000000"/>
          <w:lang w:eastAsia="et-EE"/>
        </w:rPr>
        <w:t>olemist .</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kirjeldab tundeid, mis tekivad tülitsedes ja leppides.</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oskab kirjeldada oma emotsioone ja tundeid.</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oskab kaasinimestega tähelepanelikult käituda.</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 xml:space="preserve">oskab arvestada oma arvamustest ja huvidest erinevaid huve ja arvamusi . </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nimetada erivajadustega inimestele vajalikke abivahendeid.</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pakub abi erivajadustega inimestele oma võimete ja võimaluste piires.</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kirjeldab, mida tähendab tema jaoks terve olemine.</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kirjeldab, kuidas hoida enda ja teiste tervist.</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mis on haigus.</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milline tegevus või käitumine kahjustab tervist.</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lastRenderedPageBreak/>
        <w:t xml:space="preserve">selgitab, miks tekib hambakaaries </w:t>
      </w:r>
      <w:r w:rsidRPr="00ED275D">
        <w:rPr>
          <w:i/>
          <w:iCs/>
          <w:color w:val="000000"/>
          <w:lang w:eastAsia="et-EE"/>
        </w:rPr>
        <w:t>(hambaaugud).</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järgib hammaste hooldamise ja hoidmise põhimõtteid igapäevaelus.</w:t>
      </w:r>
    </w:p>
    <w:p w:rsidR="00ED275D" w:rsidRPr="00ED275D" w:rsidRDefault="00ED275D" w:rsidP="00197D1F">
      <w:pPr>
        <w:numPr>
          <w:ilvl w:val="0"/>
          <w:numId w:val="15"/>
        </w:numPr>
        <w:suppressAutoHyphens w:val="0"/>
        <w:spacing w:before="100" w:beforeAutospacing="1" w:line="360" w:lineRule="auto"/>
        <w:jc w:val="both"/>
        <w:rPr>
          <w:lang w:eastAsia="et-EE"/>
        </w:rPr>
      </w:pPr>
      <w:r w:rsidRPr="00ED275D">
        <w:rPr>
          <w:color w:val="000000"/>
          <w:lang w:eastAsia="et-EE"/>
        </w:rPr>
        <w:t>oskab nimetada, milliseid toiduaineid on vaja iga päev süüa rohkem ja milliseid vähem,</w:t>
      </w:r>
      <w:r w:rsidR="00197D1F">
        <w:rPr>
          <w:lang w:eastAsia="et-EE"/>
        </w:rPr>
        <w:t xml:space="preserve"> </w:t>
      </w:r>
      <w:r w:rsidRPr="00197D1F">
        <w:rPr>
          <w:color w:val="000000"/>
          <w:lang w:eastAsia="et-EE"/>
        </w:rPr>
        <w:t>et olla terve.</w:t>
      </w:r>
    </w:p>
    <w:p w:rsidR="00ED275D" w:rsidRPr="00ED275D" w:rsidRDefault="00ED275D" w:rsidP="00197D1F">
      <w:pPr>
        <w:numPr>
          <w:ilvl w:val="0"/>
          <w:numId w:val="15"/>
        </w:numPr>
        <w:suppressAutoHyphens w:val="0"/>
        <w:spacing w:before="100" w:beforeAutospacing="1" w:line="360" w:lineRule="auto"/>
        <w:jc w:val="both"/>
        <w:rPr>
          <w:lang w:eastAsia="et-EE"/>
        </w:rPr>
      </w:pPr>
      <w:r w:rsidRPr="00ED275D">
        <w:rPr>
          <w:color w:val="000000"/>
          <w:lang w:eastAsia="et-EE"/>
        </w:rPr>
        <w:t>selgitab, mis on südame ja kopsude kõige olulisem ülesanne, ning teab, millised</w:t>
      </w:r>
      <w:r w:rsidR="00197D1F">
        <w:rPr>
          <w:lang w:eastAsia="et-EE"/>
        </w:rPr>
        <w:t xml:space="preserve"> </w:t>
      </w:r>
      <w:r w:rsidRPr="00197D1F">
        <w:rPr>
          <w:color w:val="000000"/>
          <w:lang w:eastAsia="et-EE"/>
        </w:rPr>
        <w:t>tegevused aitavad neid hoida tervena.</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tüdruku ja poisi erinevusi.</w:t>
      </w:r>
    </w:p>
    <w:p w:rsidR="00ED275D" w:rsidRPr="00ED275D" w:rsidRDefault="00ED275D" w:rsidP="00197D1F">
      <w:pPr>
        <w:numPr>
          <w:ilvl w:val="0"/>
          <w:numId w:val="15"/>
        </w:numPr>
        <w:suppressAutoHyphens w:val="0"/>
        <w:spacing w:before="100" w:beforeAutospacing="1" w:line="360" w:lineRule="auto"/>
        <w:jc w:val="both"/>
        <w:rPr>
          <w:lang w:eastAsia="et-EE"/>
        </w:rPr>
      </w:pPr>
      <w:r w:rsidRPr="00ED275D">
        <w:rPr>
          <w:color w:val="000000"/>
          <w:lang w:eastAsia="et-EE"/>
        </w:rPr>
        <w:t xml:space="preserve">teab ja tunneb ümbritsevaid ohte </w:t>
      </w:r>
      <w:r w:rsidRPr="00ED275D">
        <w:rPr>
          <w:i/>
          <w:iCs/>
          <w:color w:val="000000"/>
          <w:lang w:eastAsia="et-EE"/>
        </w:rPr>
        <w:t>(olukordadest, inimestest, keskkonnast, loomadest ja</w:t>
      </w:r>
      <w:r w:rsidR="00197D1F">
        <w:rPr>
          <w:lang w:eastAsia="et-EE"/>
        </w:rPr>
        <w:t xml:space="preserve"> </w:t>
      </w:r>
      <w:r w:rsidRPr="00197D1F">
        <w:rPr>
          <w:i/>
          <w:iCs/>
          <w:color w:val="000000"/>
          <w:lang w:eastAsia="et-EE"/>
        </w:rPr>
        <w:t>käitumisest põhjustatud ohud).</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teab, millised on turvalise käitumise reeglid erinevates situatsioonides ja keskkondades.</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 xml:space="preserve">nimetab hädaabinumbri 112 ja oskab seda kasutada. </w:t>
      </w:r>
    </w:p>
    <w:p w:rsidR="00ED275D" w:rsidRPr="00ED275D" w:rsidRDefault="00ED275D" w:rsidP="00197D1F">
      <w:pPr>
        <w:numPr>
          <w:ilvl w:val="0"/>
          <w:numId w:val="15"/>
        </w:numPr>
        <w:suppressAutoHyphens w:val="0"/>
        <w:spacing w:before="100" w:beforeAutospacing="1" w:line="360" w:lineRule="auto"/>
        <w:jc w:val="both"/>
        <w:rPr>
          <w:lang w:eastAsia="et-EE"/>
        </w:rPr>
      </w:pPr>
      <w:r w:rsidRPr="00ED275D">
        <w:rPr>
          <w:color w:val="000000"/>
          <w:lang w:eastAsia="et-EE"/>
        </w:rPr>
        <w:t xml:space="preserve">teab ja kirjeldab kuidas tegutseda ohuolukorras </w:t>
      </w:r>
      <w:r w:rsidRPr="00ED275D">
        <w:rPr>
          <w:i/>
          <w:iCs/>
          <w:color w:val="000000"/>
          <w:lang w:eastAsia="et-EE"/>
        </w:rPr>
        <w:t>(vette kukkumine, läbi jää vajumine,</w:t>
      </w:r>
      <w:r w:rsidR="00197D1F">
        <w:rPr>
          <w:lang w:eastAsia="et-EE"/>
        </w:rPr>
        <w:t xml:space="preserve"> </w:t>
      </w:r>
      <w:r w:rsidRPr="00197D1F">
        <w:rPr>
          <w:i/>
          <w:iCs/>
          <w:color w:val="000000"/>
          <w:lang w:eastAsia="et-EE"/>
        </w:rPr>
        <w:t>tulekahju, põletus, teadvusta või raske vigastuse saanud kaaslane).</w:t>
      </w:r>
    </w:p>
    <w:p w:rsidR="00ED275D" w:rsidRPr="00ED275D" w:rsidRDefault="00ED275D" w:rsidP="00ED275D">
      <w:pPr>
        <w:numPr>
          <w:ilvl w:val="0"/>
          <w:numId w:val="15"/>
        </w:numPr>
        <w:suppressAutoHyphens w:val="0"/>
        <w:spacing w:before="100" w:beforeAutospacing="1" w:line="360" w:lineRule="auto"/>
        <w:jc w:val="both"/>
        <w:rPr>
          <w:lang w:eastAsia="et-EE"/>
        </w:rPr>
      </w:pPr>
      <w:r w:rsidRPr="00ED275D">
        <w:rPr>
          <w:color w:val="000000"/>
          <w:lang w:eastAsia="et-EE"/>
        </w:rPr>
        <w:t>selgitab, kuidas käituda eksinuna linnas/maal või metsas.</w:t>
      </w:r>
    </w:p>
    <w:p w:rsidR="00ED275D" w:rsidRPr="00ED275D" w:rsidRDefault="00ED275D" w:rsidP="00ED275D">
      <w:pPr>
        <w:suppressAutoHyphens w:val="0"/>
        <w:spacing w:before="100" w:beforeAutospacing="1" w:line="360" w:lineRule="auto"/>
        <w:jc w:val="both"/>
        <w:rPr>
          <w:lang w:eastAsia="et-EE"/>
        </w:rPr>
      </w:pPr>
      <w:r w:rsidRPr="00ED275D">
        <w:rPr>
          <w:b/>
          <w:bCs/>
          <w:color w:val="000000"/>
          <w:lang w:eastAsia="et-EE"/>
        </w:rPr>
        <w:t>Tehiskeskkond:</w:t>
      </w:r>
    </w:p>
    <w:p w:rsidR="00ED275D" w:rsidRPr="00ED275D" w:rsidRDefault="00ED275D" w:rsidP="00197D1F">
      <w:pPr>
        <w:numPr>
          <w:ilvl w:val="0"/>
          <w:numId w:val="16"/>
        </w:numPr>
        <w:suppressAutoHyphens w:val="0"/>
        <w:spacing w:before="100" w:beforeAutospacing="1" w:line="360" w:lineRule="auto"/>
        <w:jc w:val="both"/>
        <w:rPr>
          <w:lang w:eastAsia="et-EE"/>
        </w:rPr>
      </w:pPr>
      <w:r w:rsidRPr="00ED275D">
        <w:rPr>
          <w:color w:val="000000"/>
          <w:lang w:eastAsia="et-EE"/>
        </w:rPr>
        <w:t>oskab kirjeldada vanaaja kodu ja selle sisustust, teab nimetada kõrvalhooneid ning</w:t>
      </w:r>
      <w:r w:rsidR="00197D1F">
        <w:rPr>
          <w:lang w:eastAsia="et-EE"/>
        </w:rPr>
        <w:t xml:space="preserve"> </w:t>
      </w:r>
      <w:r w:rsidRPr="00197D1F">
        <w:rPr>
          <w:color w:val="000000"/>
          <w:lang w:eastAsia="et-EE"/>
        </w:rPr>
        <w:t>nende otstarvet.</w:t>
      </w:r>
    </w:p>
    <w:p w:rsidR="00ED275D" w:rsidRPr="00ED275D" w:rsidRDefault="00ED275D" w:rsidP="00ED275D">
      <w:pPr>
        <w:numPr>
          <w:ilvl w:val="0"/>
          <w:numId w:val="16"/>
        </w:numPr>
        <w:suppressAutoHyphens w:val="0"/>
        <w:spacing w:before="100" w:beforeAutospacing="1" w:line="360" w:lineRule="auto"/>
        <w:jc w:val="both"/>
        <w:rPr>
          <w:lang w:eastAsia="et-EE"/>
        </w:rPr>
      </w:pPr>
      <w:r w:rsidRPr="00ED275D">
        <w:rPr>
          <w:color w:val="000000"/>
          <w:lang w:eastAsia="et-EE"/>
        </w:rPr>
        <w:t xml:space="preserve">oskab nimetada maja ehituseks kasutatavaid materjale </w:t>
      </w:r>
      <w:r w:rsidRPr="00ED275D">
        <w:rPr>
          <w:i/>
          <w:iCs/>
          <w:color w:val="000000"/>
          <w:lang w:eastAsia="et-EE"/>
        </w:rPr>
        <w:t>(puit, kivi jm.).</w:t>
      </w:r>
    </w:p>
    <w:p w:rsidR="00ED275D" w:rsidRPr="00ED275D" w:rsidRDefault="00ED275D" w:rsidP="00197D1F">
      <w:pPr>
        <w:numPr>
          <w:ilvl w:val="0"/>
          <w:numId w:val="16"/>
        </w:numPr>
        <w:suppressAutoHyphens w:val="0"/>
        <w:spacing w:before="100" w:beforeAutospacing="1" w:line="360" w:lineRule="auto"/>
        <w:jc w:val="both"/>
        <w:rPr>
          <w:lang w:eastAsia="et-EE"/>
        </w:rPr>
      </w:pPr>
      <w:r w:rsidRPr="00ED275D">
        <w:rPr>
          <w:color w:val="000000"/>
          <w:lang w:eastAsia="et-EE"/>
        </w:rPr>
        <w:t xml:space="preserve">oskab nimetada teenindusasutusi ja nende vajalikkust </w:t>
      </w:r>
      <w:r w:rsidRPr="00ED275D">
        <w:rPr>
          <w:i/>
          <w:iCs/>
          <w:color w:val="000000"/>
          <w:lang w:eastAsia="et-EE"/>
        </w:rPr>
        <w:t>(kauplus, juuksur, polikliinik,</w:t>
      </w:r>
      <w:r w:rsidR="00197D1F">
        <w:rPr>
          <w:lang w:eastAsia="et-EE"/>
        </w:rPr>
        <w:t xml:space="preserve"> </w:t>
      </w:r>
      <w:r w:rsidRPr="00197D1F">
        <w:rPr>
          <w:i/>
          <w:iCs/>
          <w:color w:val="000000"/>
          <w:lang w:eastAsia="et-EE"/>
        </w:rPr>
        <w:t>pank, apteek, kaubanduskeskus jm.).</w:t>
      </w:r>
    </w:p>
    <w:p w:rsidR="00ED275D" w:rsidRPr="00ED275D" w:rsidRDefault="00ED275D" w:rsidP="00ED275D">
      <w:pPr>
        <w:numPr>
          <w:ilvl w:val="0"/>
          <w:numId w:val="16"/>
        </w:numPr>
        <w:suppressAutoHyphens w:val="0"/>
        <w:spacing w:before="100" w:beforeAutospacing="1" w:line="360" w:lineRule="auto"/>
        <w:jc w:val="both"/>
        <w:rPr>
          <w:lang w:eastAsia="et-EE"/>
        </w:rPr>
      </w:pPr>
      <w:r w:rsidRPr="00ED275D">
        <w:rPr>
          <w:color w:val="000000"/>
          <w:lang w:eastAsia="et-EE"/>
        </w:rPr>
        <w:t xml:space="preserve">teab nimetada kodukoha olulisi ehitisi </w:t>
      </w:r>
      <w:r w:rsidRPr="00ED275D">
        <w:rPr>
          <w:i/>
          <w:iCs/>
          <w:color w:val="000000"/>
          <w:lang w:eastAsia="et-EE"/>
        </w:rPr>
        <w:t>(mõis, kirik, veski jm.)</w:t>
      </w:r>
    </w:p>
    <w:p w:rsidR="00ED275D" w:rsidRPr="00ED275D" w:rsidRDefault="00ED275D" w:rsidP="00197D1F">
      <w:pPr>
        <w:numPr>
          <w:ilvl w:val="0"/>
          <w:numId w:val="16"/>
        </w:numPr>
        <w:suppressAutoHyphens w:val="0"/>
        <w:spacing w:before="100" w:beforeAutospacing="1" w:line="360" w:lineRule="auto"/>
        <w:jc w:val="both"/>
        <w:rPr>
          <w:lang w:eastAsia="et-EE"/>
        </w:rPr>
      </w:pPr>
      <w:r w:rsidRPr="00ED275D">
        <w:rPr>
          <w:color w:val="000000"/>
          <w:lang w:eastAsia="et-EE"/>
        </w:rPr>
        <w:t>kirjeldab kodumasinaid ja- elektroonikat ning teab nende otstarvet ja nendega seotud</w:t>
      </w:r>
      <w:r w:rsidR="00197D1F">
        <w:rPr>
          <w:lang w:eastAsia="et-EE"/>
        </w:rPr>
        <w:t xml:space="preserve"> </w:t>
      </w:r>
      <w:r w:rsidRPr="00197D1F">
        <w:rPr>
          <w:color w:val="000000"/>
          <w:lang w:eastAsia="et-EE"/>
        </w:rPr>
        <w:t xml:space="preserve">ohte </w:t>
      </w:r>
      <w:r w:rsidRPr="00197D1F">
        <w:rPr>
          <w:i/>
          <w:iCs/>
          <w:color w:val="000000"/>
          <w:lang w:eastAsia="et-EE"/>
        </w:rPr>
        <w:t>(kirjeldused on täpsemad, võivad lisanduda põllutöömasinad).</w:t>
      </w:r>
    </w:p>
    <w:p w:rsidR="00ED275D" w:rsidRPr="00ED275D" w:rsidRDefault="00ED275D" w:rsidP="00197D1F">
      <w:pPr>
        <w:numPr>
          <w:ilvl w:val="0"/>
          <w:numId w:val="16"/>
        </w:numPr>
        <w:suppressAutoHyphens w:val="0"/>
        <w:spacing w:before="100" w:beforeAutospacing="1" w:line="360" w:lineRule="auto"/>
        <w:jc w:val="both"/>
        <w:rPr>
          <w:lang w:eastAsia="et-EE"/>
        </w:rPr>
      </w:pPr>
      <w:r w:rsidRPr="00ED275D">
        <w:rPr>
          <w:color w:val="000000"/>
          <w:lang w:eastAsia="et-EE"/>
        </w:rPr>
        <w:t>oskab nimetada või kirjeldada erineva töö tegemiseks vajalikke sõidukeid (kraanaauto,</w:t>
      </w:r>
      <w:r w:rsidR="00197D1F">
        <w:rPr>
          <w:lang w:eastAsia="et-EE"/>
        </w:rPr>
        <w:t xml:space="preserve"> </w:t>
      </w:r>
      <w:r w:rsidRPr="00197D1F">
        <w:rPr>
          <w:color w:val="000000"/>
          <w:lang w:eastAsia="et-EE"/>
        </w:rPr>
        <w:t>prügiauto, teerull jm.).</w:t>
      </w:r>
    </w:p>
    <w:p w:rsidR="00ED275D" w:rsidRPr="00ED275D" w:rsidRDefault="00ED275D" w:rsidP="00ED275D">
      <w:pPr>
        <w:numPr>
          <w:ilvl w:val="0"/>
          <w:numId w:val="16"/>
        </w:numPr>
        <w:suppressAutoHyphens w:val="0"/>
        <w:spacing w:before="100" w:beforeAutospacing="1" w:line="360" w:lineRule="auto"/>
        <w:jc w:val="both"/>
        <w:rPr>
          <w:lang w:eastAsia="et-EE"/>
        </w:rPr>
      </w:pPr>
      <w:r w:rsidRPr="00ED275D">
        <w:rPr>
          <w:color w:val="000000"/>
          <w:lang w:eastAsia="et-EE"/>
        </w:rPr>
        <w:t>teab, miks on vaja prügi sorteerida (paber, plast, patareid).</w:t>
      </w:r>
    </w:p>
    <w:p w:rsidR="00ED275D" w:rsidRPr="00ED275D" w:rsidRDefault="00ED275D" w:rsidP="00ED275D">
      <w:pPr>
        <w:numPr>
          <w:ilvl w:val="0"/>
          <w:numId w:val="16"/>
        </w:numPr>
        <w:suppressAutoHyphens w:val="0"/>
        <w:spacing w:before="100" w:beforeAutospacing="1" w:line="360" w:lineRule="auto"/>
        <w:jc w:val="both"/>
        <w:rPr>
          <w:lang w:eastAsia="et-EE"/>
        </w:rPr>
      </w:pPr>
      <w:r w:rsidRPr="00ED275D">
        <w:rPr>
          <w:color w:val="000000"/>
          <w:lang w:eastAsia="et-EE"/>
        </w:rPr>
        <w:t>oskab kirjeldada asjade korduva kasutamise võimalusi.</w:t>
      </w:r>
    </w:p>
    <w:p w:rsidR="00ED275D" w:rsidRPr="00ED275D" w:rsidRDefault="00ED275D" w:rsidP="00ED275D">
      <w:pPr>
        <w:numPr>
          <w:ilvl w:val="0"/>
          <w:numId w:val="16"/>
        </w:numPr>
        <w:suppressAutoHyphens w:val="0"/>
        <w:spacing w:before="100" w:beforeAutospacing="1" w:line="360" w:lineRule="auto"/>
        <w:jc w:val="both"/>
        <w:rPr>
          <w:lang w:eastAsia="et-EE"/>
        </w:rPr>
      </w:pPr>
      <w:r w:rsidRPr="00ED275D">
        <w:rPr>
          <w:color w:val="000000"/>
          <w:lang w:eastAsia="et-EE"/>
        </w:rPr>
        <w:t>mõistab asjade säästlikku kasutamise vajalikkust (</w:t>
      </w:r>
      <w:r w:rsidRPr="00ED275D">
        <w:rPr>
          <w:i/>
          <w:iCs/>
          <w:color w:val="000000"/>
          <w:lang w:eastAsia="et-EE"/>
        </w:rPr>
        <w:t>tarbetud ostud, raiskamine).</w:t>
      </w:r>
    </w:p>
    <w:p w:rsidR="00ED275D" w:rsidRPr="00ED275D" w:rsidRDefault="00ED275D" w:rsidP="00ED275D">
      <w:pPr>
        <w:numPr>
          <w:ilvl w:val="0"/>
          <w:numId w:val="16"/>
        </w:numPr>
        <w:suppressAutoHyphens w:val="0"/>
        <w:spacing w:before="100" w:beforeAutospacing="1" w:line="360" w:lineRule="auto"/>
        <w:jc w:val="both"/>
        <w:rPr>
          <w:lang w:eastAsia="et-EE"/>
        </w:rPr>
      </w:pPr>
      <w:r w:rsidRPr="00ED275D">
        <w:rPr>
          <w:color w:val="000000"/>
          <w:lang w:eastAsia="et-EE"/>
        </w:rPr>
        <w:t>oskab kirjeldada oma teekonda kodust lasteaeda.</w:t>
      </w:r>
    </w:p>
    <w:p w:rsidR="00ED275D" w:rsidRPr="00ED275D" w:rsidRDefault="00ED275D" w:rsidP="00ED275D">
      <w:pPr>
        <w:numPr>
          <w:ilvl w:val="0"/>
          <w:numId w:val="16"/>
        </w:numPr>
        <w:suppressAutoHyphens w:val="0"/>
        <w:spacing w:before="100" w:beforeAutospacing="1" w:line="360" w:lineRule="auto"/>
        <w:jc w:val="both"/>
        <w:rPr>
          <w:lang w:eastAsia="et-EE"/>
        </w:rPr>
      </w:pPr>
      <w:r w:rsidRPr="00ED275D">
        <w:rPr>
          <w:color w:val="000000"/>
          <w:lang w:eastAsia="et-EE"/>
        </w:rPr>
        <w:t>teab, kuidas ületada ristmikku.</w:t>
      </w:r>
    </w:p>
    <w:p w:rsidR="00ED275D" w:rsidRPr="00ED275D" w:rsidRDefault="00ED275D" w:rsidP="00ED275D">
      <w:pPr>
        <w:numPr>
          <w:ilvl w:val="0"/>
          <w:numId w:val="16"/>
        </w:numPr>
        <w:suppressAutoHyphens w:val="0"/>
        <w:spacing w:before="100" w:beforeAutospacing="1" w:line="360" w:lineRule="auto"/>
        <w:jc w:val="both"/>
        <w:rPr>
          <w:lang w:eastAsia="et-EE"/>
        </w:rPr>
      </w:pPr>
      <w:r w:rsidRPr="00ED275D">
        <w:rPr>
          <w:color w:val="000000"/>
          <w:lang w:eastAsia="et-EE"/>
        </w:rPr>
        <w:t>teab liiklemise erinevusi linnas ja maal</w:t>
      </w:r>
    </w:p>
    <w:p w:rsidR="00ED275D" w:rsidRPr="00ED275D" w:rsidRDefault="00ED275D" w:rsidP="00ED275D">
      <w:pPr>
        <w:numPr>
          <w:ilvl w:val="0"/>
          <w:numId w:val="16"/>
        </w:numPr>
        <w:suppressAutoHyphens w:val="0"/>
        <w:spacing w:before="100" w:beforeAutospacing="1" w:line="360" w:lineRule="auto"/>
        <w:jc w:val="both"/>
        <w:rPr>
          <w:lang w:eastAsia="et-EE"/>
        </w:rPr>
      </w:pPr>
      <w:r w:rsidRPr="00ED275D">
        <w:rPr>
          <w:color w:val="000000"/>
          <w:lang w:eastAsia="et-EE"/>
        </w:rPr>
        <w:t>oskab kasutada hädaabinumbrit 112.</w:t>
      </w:r>
    </w:p>
    <w:p w:rsidR="00ED275D" w:rsidRPr="00ED275D" w:rsidRDefault="00ED275D" w:rsidP="00ED275D">
      <w:pPr>
        <w:numPr>
          <w:ilvl w:val="0"/>
          <w:numId w:val="16"/>
        </w:numPr>
        <w:suppressAutoHyphens w:val="0"/>
        <w:spacing w:before="100" w:beforeAutospacing="1" w:line="360" w:lineRule="auto"/>
        <w:jc w:val="both"/>
        <w:rPr>
          <w:lang w:eastAsia="et-EE"/>
        </w:rPr>
      </w:pPr>
      <w:r w:rsidRPr="00ED275D">
        <w:rPr>
          <w:color w:val="000000"/>
          <w:lang w:eastAsia="et-EE"/>
        </w:rPr>
        <w:t>teab, kuidas käituda ühissõidukist väljudes.</w:t>
      </w:r>
    </w:p>
    <w:p w:rsidR="00ED275D" w:rsidRPr="00ED275D" w:rsidRDefault="00ED275D" w:rsidP="00197D1F">
      <w:pPr>
        <w:numPr>
          <w:ilvl w:val="0"/>
          <w:numId w:val="16"/>
        </w:numPr>
        <w:suppressAutoHyphens w:val="0"/>
        <w:spacing w:before="100" w:beforeAutospacing="1" w:line="360" w:lineRule="auto"/>
        <w:jc w:val="both"/>
        <w:rPr>
          <w:lang w:eastAsia="et-EE"/>
        </w:rPr>
      </w:pPr>
      <w:r w:rsidRPr="00ED275D">
        <w:rPr>
          <w:color w:val="000000"/>
          <w:lang w:eastAsia="et-EE"/>
        </w:rPr>
        <w:lastRenderedPageBreak/>
        <w:t xml:space="preserve">teab rulluiskude ja rulaga sõitmise nõudeid </w:t>
      </w:r>
      <w:r w:rsidRPr="00ED275D">
        <w:rPr>
          <w:i/>
          <w:iCs/>
          <w:color w:val="000000"/>
          <w:lang w:eastAsia="et-EE"/>
        </w:rPr>
        <w:t>(kiiver, põlve- ja küünarnukikaitsmed,</w:t>
      </w:r>
      <w:r w:rsidR="00197D1F">
        <w:rPr>
          <w:lang w:eastAsia="et-EE"/>
        </w:rPr>
        <w:t xml:space="preserve"> </w:t>
      </w:r>
      <w:r w:rsidRPr="00197D1F">
        <w:rPr>
          <w:i/>
          <w:iCs/>
          <w:color w:val="000000"/>
          <w:lang w:eastAsia="et-EE"/>
        </w:rPr>
        <w:t>ohutud paigad);</w:t>
      </w:r>
    </w:p>
    <w:p w:rsidR="00ED275D" w:rsidRPr="00ED275D" w:rsidRDefault="00ED275D" w:rsidP="00ED275D">
      <w:pPr>
        <w:numPr>
          <w:ilvl w:val="0"/>
          <w:numId w:val="16"/>
        </w:numPr>
        <w:suppressAutoHyphens w:val="0"/>
        <w:spacing w:before="100" w:beforeAutospacing="1" w:line="360" w:lineRule="auto"/>
        <w:jc w:val="both"/>
        <w:rPr>
          <w:lang w:eastAsia="et-EE"/>
        </w:rPr>
      </w:pPr>
      <w:r w:rsidRPr="00ED275D">
        <w:rPr>
          <w:color w:val="000000"/>
          <w:lang w:eastAsia="et-EE"/>
        </w:rPr>
        <w:t>teab, kuhu kinnitada helkur.</w:t>
      </w:r>
    </w:p>
    <w:p w:rsidR="00ED275D" w:rsidRPr="00ED275D" w:rsidRDefault="00ED275D" w:rsidP="00ED275D">
      <w:pPr>
        <w:suppressAutoHyphens w:val="0"/>
        <w:spacing w:before="100" w:beforeAutospacing="1" w:line="360" w:lineRule="auto"/>
        <w:jc w:val="both"/>
        <w:rPr>
          <w:lang w:eastAsia="et-EE"/>
        </w:rPr>
      </w:pPr>
      <w:r w:rsidRPr="00ED275D">
        <w:rPr>
          <w:b/>
          <w:bCs/>
          <w:color w:val="000000"/>
          <w:lang w:eastAsia="et-EE"/>
        </w:rPr>
        <w:t>Looduskeskkond:</w:t>
      </w:r>
    </w:p>
    <w:p w:rsidR="00ED275D" w:rsidRPr="00ED275D" w:rsidRDefault="00ED275D" w:rsidP="00197D1F">
      <w:pPr>
        <w:numPr>
          <w:ilvl w:val="0"/>
          <w:numId w:val="17"/>
        </w:numPr>
        <w:suppressAutoHyphens w:val="0"/>
        <w:spacing w:before="100" w:beforeAutospacing="1" w:line="360" w:lineRule="auto"/>
        <w:jc w:val="both"/>
        <w:rPr>
          <w:lang w:eastAsia="et-EE"/>
        </w:rPr>
      </w:pPr>
      <w:r w:rsidRPr="00ED275D">
        <w:rPr>
          <w:color w:val="000000"/>
          <w:lang w:eastAsia="et-EE"/>
        </w:rPr>
        <w:t>oskab kirjeldada kodukoha loodust, nimetada ning iseloomustada metsloomi,</w:t>
      </w:r>
      <w:r w:rsidR="00197D1F">
        <w:rPr>
          <w:lang w:eastAsia="et-EE"/>
        </w:rPr>
        <w:t xml:space="preserve"> </w:t>
      </w:r>
      <w:r w:rsidRPr="00197D1F">
        <w:rPr>
          <w:color w:val="000000"/>
          <w:lang w:eastAsia="et-EE"/>
        </w:rPr>
        <w:t>koduloomi, putukaid.</w:t>
      </w:r>
    </w:p>
    <w:p w:rsidR="00ED275D" w:rsidRPr="00ED275D" w:rsidRDefault="00ED275D" w:rsidP="00197D1F">
      <w:pPr>
        <w:numPr>
          <w:ilvl w:val="0"/>
          <w:numId w:val="17"/>
        </w:numPr>
        <w:suppressAutoHyphens w:val="0"/>
        <w:spacing w:before="100" w:beforeAutospacing="1" w:line="360" w:lineRule="auto"/>
        <w:jc w:val="both"/>
        <w:rPr>
          <w:lang w:eastAsia="et-EE"/>
        </w:rPr>
      </w:pPr>
      <w:r w:rsidRPr="00ED275D">
        <w:rPr>
          <w:color w:val="000000"/>
          <w:lang w:eastAsia="et-EE"/>
        </w:rPr>
        <w:t>oskab nimetada teravilju, mida kasutatakse söögiks või mis kasvavad kodukoha lähedal</w:t>
      </w:r>
      <w:r w:rsidR="00197D1F">
        <w:rPr>
          <w:lang w:eastAsia="et-EE"/>
        </w:rPr>
        <w:t xml:space="preserve"> </w:t>
      </w:r>
      <w:r w:rsidRPr="00197D1F">
        <w:rPr>
          <w:color w:val="000000"/>
          <w:lang w:eastAsia="et-EE"/>
        </w:rPr>
        <w:t>põldudel.</w:t>
      </w:r>
    </w:p>
    <w:p w:rsidR="00ED275D" w:rsidRPr="00ED275D" w:rsidRDefault="00ED275D" w:rsidP="00ED275D">
      <w:pPr>
        <w:numPr>
          <w:ilvl w:val="0"/>
          <w:numId w:val="17"/>
        </w:numPr>
        <w:suppressAutoHyphens w:val="0"/>
        <w:spacing w:before="100" w:beforeAutospacing="1" w:line="360" w:lineRule="auto"/>
        <w:jc w:val="both"/>
        <w:rPr>
          <w:lang w:eastAsia="et-EE"/>
        </w:rPr>
      </w:pPr>
      <w:r w:rsidRPr="00ED275D">
        <w:rPr>
          <w:color w:val="000000"/>
          <w:lang w:eastAsia="et-EE"/>
        </w:rPr>
        <w:t>nimetab tuntumaid erineva elupaiga ja -viisiga loomi ning kirjeldab nende välimust.</w:t>
      </w:r>
    </w:p>
    <w:p w:rsidR="00ED275D" w:rsidRPr="00ED275D" w:rsidRDefault="00ED275D" w:rsidP="00197D1F">
      <w:pPr>
        <w:numPr>
          <w:ilvl w:val="0"/>
          <w:numId w:val="17"/>
        </w:numPr>
        <w:suppressAutoHyphens w:val="0"/>
        <w:spacing w:before="100" w:beforeAutospacing="1" w:line="360" w:lineRule="auto"/>
        <w:jc w:val="both"/>
        <w:rPr>
          <w:lang w:eastAsia="et-EE"/>
        </w:rPr>
      </w:pPr>
      <w:r w:rsidRPr="00ED275D">
        <w:rPr>
          <w:color w:val="000000"/>
          <w:lang w:eastAsia="et-EE"/>
        </w:rPr>
        <w:t xml:space="preserve">teab loomade käitumise erinevusi eri aastaaegadel </w:t>
      </w:r>
      <w:r w:rsidRPr="00ED275D">
        <w:rPr>
          <w:i/>
          <w:iCs/>
          <w:color w:val="000000"/>
          <w:lang w:eastAsia="et-EE"/>
        </w:rPr>
        <w:t>(rändlinnud, talveuni, pesaehitus ja</w:t>
      </w:r>
      <w:r w:rsidR="00197D1F">
        <w:rPr>
          <w:lang w:eastAsia="et-EE"/>
        </w:rPr>
        <w:t xml:space="preserve"> </w:t>
      </w:r>
      <w:r w:rsidRPr="00197D1F">
        <w:rPr>
          <w:i/>
          <w:iCs/>
          <w:color w:val="000000"/>
          <w:lang w:eastAsia="et-EE"/>
        </w:rPr>
        <w:t>poegade toitmine).</w:t>
      </w:r>
    </w:p>
    <w:p w:rsidR="00ED275D" w:rsidRPr="00ED275D" w:rsidRDefault="00ED275D" w:rsidP="00ED275D">
      <w:pPr>
        <w:numPr>
          <w:ilvl w:val="0"/>
          <w:numId w:val="17"/>
        </w:numPr>
        <w:suppressAutoHyphens w:val="0"/>
        <w:spacing w:before="100" w:beforeAutospacing="1" w:line="360" w:lineRule="auto"/>
        <w:jc w:val="both"/>
        <w:rPr>
          <w:lang w:eastAsia="et-EE"/>
        </w:rPr>
      </w:pPr>
      <w:r w:rsidRPr="00ED275D">
        <w:rPr>
          <w:color w:val="000000"/>
          <w:lang w:eastAsia="et-EE"/>
        </w:rPr>
        <w:t>oskab kirjeldada tuttavate putukate välimust ja nende elupaiku.</w:t>
      </w:r>
    </w:p>
    <w:p w:rsidR="00ED275D" w:rsidRPr="00ED275D" w:rsidRDefault="00ED275D" w:rsidP="00197D1F">
      <w:pPr>
        <w:numPr>
          <w:ilvl w:val="0"/>
          <w:numId w:val="17"/>
        </w:numPr>
        <w:suppressAutoHyphens w:val="0"/>
        <w:spacing w:before="100" w:beforeAutospacing="1" w:line="360" w:lineRule="auto"/>
        <w:jc w:val="both"/>
        <w:rPr>
          <w:lang w:eastAsia="et-EE"/>
        </w:rPr>
      </w:pPr>
      <w:r w:rsidRPr="00ED275D">
        <w:rPr>
          <w:color w:val="000000"/>
          <w:lang w:eastAsia="et-EE"/>
        </w:rPr>
        <w:t>oskab nimetada ning kirjeldada aias ja metsas kasvavaid taimi</w:t>
      </w:r>
      <w:r w:rsidR="00197D1F">
        <w:rPr>
          <w:color w:val="000000"/>
          <w:lang w:eastAsia="et-EE"/>
        </w:rPr>
        <w:t xml:space="preserve"> </w:t>
      </w:r>
      <w:r w:rsidRPr="00ED275D">
        <w:rPr>
          <w:i/>
          <w:iCs/>
          <w:color w:val="000000"/>
          <w:lang w:eastAsia="et-EE"/>
        </w:rPr>
        <w:t>(marjad: mustikas,</w:t>
      </w:r>
      <w:r w:rsidR="00197D1F">
        <w:rPr>
          <w:lang w:eastAsia="et-EE"/>
        </w:rPr>
        <w:t xml:space="preserve"> </w:t>
      </w:r>
      <w:r w:rsidRPr="00197D1F">
        <w:rPr>
          <w:i/>
          <w:iCs/>
          <w:color w:val="000000"/>
          <w:lang w:eastAsia="et-EE"/>
        </w:rPr>
        <w:t>maasikas, pohl, sõstar, tikker, puud : õunapuu, pirnipuu, kirsipuu, toomingas, pihlakas</w:t>
      </w:r>
      <w:r w:rsidR="00197D1F">
        <w:rPr>
          <w:lang w:eastAsia="et-EE"/>
        </w:rPr>
        <w:t xml:space="preserve"> </w:t>
      </w:r>
      <w:r w:rsidRPr="00197D1F">
        <w:rPr>
          <w:i/>
          <w:iCs/>
          <w:color w:val="000000"/>
          <w:lang w:eastAsia="et-EE"/>
        </w:rPr>
        <w:t>jm.).</w:t>
      </w:r>
    </w:p>
    <w:p w:rsidR="00ED275D" w:rsidRPr="00ED275D" w:rsidRDefault="00ED275D" w:rsidP="00ED275D">
      <w:pPr>
        <w:numPr>
          <w:ilvl w:val="0"/>
          <w:numId w:val="17"/>
        </w:numPr>
        <w:suppressAutoHyphens w:val="0"/>
        <w:spacing w:before="100" w:beforeAutospacing="1" w:line="360" w:lineRule="auto"/>
        <w:jc w:val="both"/>
        <w:rPr>
          <w:lang w:eastAsia="et-EE"/>
        </w:rPr>
      </w:pPr>
      <w:r w:rsidRPr="00ED275D">
        <w:rPr>
          <w:color w:val="000000"/>
          <w:lang w:eastAsia="et-EE"/>
        </w:rPr>
        <w:t>kirjeldab oma sõnadega loodust ja inimesi erinevates tsüklites: ööpäev, nädal, aastaring.</w:t>
      </w:r>
    </w:p>
    <w:p w:rsidR="00ED275D" w:rsidRPr="00ED275D" w:rsidRDefault="00ED275D" w:rsidP="00ED275D">
      <w:pPr>
        <w:numPr>
          <w:ilvl w:val="0"/>
          <w:numId w:val="17"/>
        </w:numPr>
        <w:suppressAutoHyphens w:val="0"/>
        <w:spacing w:before="100" w:beforeAutospacing="1" w:line="360" w:lineRule="auto"/>
        <w:jc w:val="both"/>
        <w:rPr>
          <w:lang w:eastAsia="et-EE"/>
        </w:rPr>
      </w:pPr>
      <w:r w:rsidRPr="00ED275D">
        <w:rPr>
          <w:color w:val="000000"/>
          <w:lang w:eastAsia="et-EE"/>
        </w:rPr>
        <w:t>seostab muutusi looduses aastaaegade vaheldumisega ning oskab neid kirjeldada.</w:t>
      </w:r>
    </w:p>
    <w:p w:rsidR="00ED275D" w:rsidRPr="00ED275D" w:rsidRDefault="00ED275D" w:rsidP="00197D1F">
      <w:pPr>
        <w:numPr>
          <w:ilvl w:val="0"/>
          <w:numId w:val="17"/>
        </w:numPr>
        <w:suppressAutoHyphens w:val="0"/>
        <w:spacing w:before="100" w:beforeAutospacing="1" w:line="360" w:lineRule="auto"/>
        <w:jc w:val="both"/>
        <w:rPr>
          <w:lang w:eastAsia="et-EE"/>
        </w:rPr>
      </w:pPr>
      <w:r w:rsidRPr="00ED275D">
        <w:rPr>
          <w:color w:val="000000"/>
          <w:lang w:eastAsia="et-EE"/>
        </w:rPr>
        <w:t xml:space="preserve">oskab nimetada inimeste iseloomulikke tegevusi olenevalt aastaajast </w:t>
      </w:r>
      <w:r w:rsidRPr="00ED275D">
        <w:rPr>
          <w:i/>
          <w:iCs/>
          <w:color w:val="000000"/>
          <w:lang w:eastAsia="et-EE"/>
        </w:rPr>
        <w:t>(seemnete</w:t>
      </w:r>
      <w:r w:rsidR="00197D1F">
        <w:rPr>
          <w:lang w:eastAsia="et-EE"/>
        </w:rPr>
        <w:t xml:space="preserve"> </w:t>
      </w:r>
      <w:r w:rsidRPr="00197D1F">
        <w:rPr>
          <w:i/>
          <w:iCs/>
          <w:color w:val="000000"/>
          <w:lang w:eastAsia="et-EE"/>
        </w:rPr>
        <w:t>külvamine, taimede istutamine, põldude kündmine, mererannas päevitamine,</w:t>
      </w:r>
      <w:r w:rsidR="00197D1F" w:rsidRPr="00197D1F">
        <w:rPr>
          <w:i/>
          <w:iCs/>
          <w:color w:val="000000"/>
          <w:lang w:eastAsia="et-EE"/>
        </w:rPr>
        <w:t xml:space="preserve"> </w:t>
      </w:r>
      <w:r w:rsidR="00197D1F">
        <w:rPr>
          <w:lang w:eastAsia="et-EE"/>
        </w:rPr>
        <w:t xml:space="preserve"> </w:t>
      </w:r>
      <w:r w:rsidRPr="00197D1F">
        <w:rPr>
          <w:i/>
          <w:iCs/>
          <w:color w:val="000000"/>
          <w:lang w:eastAsia="et-EE"/>
        </w:rPr>
        <w:t>veekogudes ujumine, jalgrattaga sõitmine, lehtede riisumine, suustamine jne.).</w:t>
      </w:r>
    </w:p>
    <w:p w:rsidR="00ED275D" w:rsidRPr="00ED275D" w:rsidRDefault="00ED275D" w:rsidP="00197D1F">
      <w:pPr>
        <w:numPr>
          <w:ilvl w:val="0"/>
          <w:numId w:val="17"/>
        </w:numPr>
        <w:suppressAutoHyphens w:val="0"/>
        <w:spacing w:before="100" w:beforeAutospacing="1" w:line="360" w:lineRule="auto"/>
        <w:jc w:val="both"/>
        <w:rPr>
          <w:lang w:eastAsia="et-EE"/>
        </w:rPr>
      </w:pPr>
      <w:r w:rsidRPr="00ED275D">
        <w:rPr>
          <w:color w:val="000000"/>
          <w:lang w:eastAsia="et-EE"/>
        </w:rPr>
        <w:t xml:space="preserve">oskab nimetada loomade iseloomulikke tegevusi olenevalt aastaajast </w:t>
      </w:r>
      <w:r w:rsidRPr="00ED275D">
        <w:rPr>
          <w:i/>
          <w:iCs/>
          <w:color w:val="000000"/>
          <w:lang w:eastAsia="et-EE"/>
        </w:rPr>
        <w:t>(ehitavad pesa,</w:t>
      </w:r>
      <w:r w:rsidR="00197D1F">
        <w:rPr>
          <w:lang w:eastAsia="et-EE"/>
        </w:rPr>
        <w:t xml:space="preserve"> </w:t>
      </w:r>
      <w:r w:rsidRPr="00197D1F">
        <w:rPr>
          <w:i/>
          <w:iCs/>
          <w:color w:val="000000"/>
          <w:lang w:eastAsia="et-EE"/>
        </w:rPr>
        <w:t>toidavad poegi, talveuni, rändamine lõunasse jm.).</w:t>
      </w:r>
    </w:p>
    <w:p w:rsidR="00ED275D" w:rsidRPr="00ED275D" w:rsidRDefault="00ED275D" w:rsidP="00ED275D">
      <w:pPr>
        <w:numPr>
          <w:ilvl w:val="0"/>
          <w:numId w:val="17"/>
        </w:numPr>
        <w:suppressAutoHyphens w:val="0"/>
        <w:spacing w:before="100" w:beforeAutospacing="1" w:line="360" w:lineRule="auto"/>
        <w:jc w:val="both"/>
        <w:rPr>
          <w:lang w:eastAsia="et-EE"/>
        </w:rPr>
      </w:pPr>
      <w:r w:rsidRPr="00ED275D">
        <w:rPr>
          <w:color w:val="000000"/>
          <w:lang w:eastAsia="et-EE"/>
        </w:rPr>
        <w:t>selgitab ilmastikunähtuste seost aastaaegadega.</w:t>
      </w:r>
    </w:p>
    <w:p w:rsidR="00ED275D" w:rsidRPr="00ED275D" w:rsidRDefault="00ED275D" w:rsidP="00ED275D">
      <w:pPr>
        <w:numPr>
          <w:ilvl w:val="0"/>
          <w:numId w:val="17"/>
        </w:numPr>
        <w:suppressAutoHyphens w:val="0"/>
        <w:spacing w:before="100" w:beforeAutospacing="1" w:line="360" w:lineRule="auto"/>
        <w:jc w:val="both"/>
        <w:rPr>
          <w:lang w:eastAsia="et-EE"/>
        </w:rPr>
      </w:pPr>
      <w:r w:rsidRPr="00ED275D">
        <w:rPr>
          <w:color w:val="000000"/>
          <w:lang w:eastAsia="et-EE"/>
        </w:rPr>
        <w:t>suhtub ümbritsevasse hoolivalt ning käitub seda säästvalt.</w:t>
      </w:r>
    </w:p>
    <w:p w:rsidR="00ED275D" w:rsidRPr="00ED275D" w:rsidRDefault="00ED275D" w:rsidP="00197D1F">
      <w:pPr>
        <w:numPr>
          <w:ilvl w:val="0"/>
          <w:numId w:val="17"/>
        </w:numPr>
        <w:suppressAutoHyphens w:val="0"/>
        <w:spacing w:before="100" w:beforeAutospacing="1" w:line="360" w:lineRule="auto"/>
        <w:jc w:val="both"/>
        <w:rPr>
          <w:lang w:eastAsia="et-EE"/>
        </w:rPr>
      </w:pPr>
      <w:r w:rsidRPr="00ED275D">
        <w:rPr>
          <w:color w:val="000000"/>
          <w:lang w:eastAsia="et-EE"/>
        </w:rPr>
        <w:t>kirjeldab, millised on inimtegevuse positiivsed ja negatiivsed mõjud tema kodukoha</w:t>
      </w:r>
      <w:r w:rsidR="00197D1F">
        <w:rPr>
          <w:lang w:eastAsia="et-EE"/>
        </w:rPr>
        <w:t xml:space="preserve"> </w:t>
      </w:r>
      <w:r w:rsidRPr="00197D1F">
        <w:rPr>
          <w:color w:val="000000"/>
          <w:lang w:eastAsia="et-EE"/>
        </w:rPr>
        <w:t>loodusele.</w:t>
      </w:r>
    </w:p>
    <w:p w:rsidR="00ED275D" w:rsidRPr="00ED275D" w:rsidRDefault="00ED275D" w:rsidP="00ED275D">
      <w:pPr>
        <w:numPr>
          <w:ilvl w:val="0"/>
          <w:numId w:val="17"/>
        </w:numPr>
        <w:suppressAutoHyphens w:val="0"/>
        <w:spacing w:before="100" w:beforeAutospacing="1" w:line="360" w:lineRule="auto"/>
        <w:jc w:val="both"/>
        <w:rPr>
          <w:lang w:eastAsia="et-EE"/>
        </w:rPr>
      </w:pPr>
      <w:r w:rsidRPr="00ED275D">
        <w:rPr>
          <w:color w:val="000000"/>
          <w:lang w:eastAsia="et-EE"/>
        </w:rPr>
        <w:t>teab, kuidas loomi talvel aidata ja oskab seda teha.</w:t>
      </w:r>
    </w:p>
    <w:p w:rsidR="00ED275D" w:rsidRPr="00ED275D" w:rsidRDefault="00ED275D" w:rsidP="00ED275D">
      <w:pPr>
        <w:numPr>
          <w:ilvl w:val="0"/>
          <w:numId w:val="17"/>
        </w:numPr>
        <w:suppressAutoHyphens w:val="0"/>
        <w:spacing w:before="100" w:beforeAutospacing="1" w:line="360" w:lineRule="auto"/>
        <w:jc w:val="both"/>
        <w:rPr>
          <w:lang w:eastAsia="et-EE"/>
        </w:rPr>
      </w:pPr>
      <w:r w:rsidRPr="00ED275D">
        <w:rPr>
          <w:color w:val="000000"/>
          <w:lang w:eastAsia="et-EE"/>
        </w:rPr>
        <w:t>teab, kuidas viga saanud või inimese hüljatud looma aidata.</w:t>
      </w:r>
    </w:p>
    <w:p w:rsidR="00ED275D" w:rsidRPr="00ED275D" w:rsidRDefault="00ED275D" w:rsidP="00197D1F">
      <w:pPr>
        <w:numPr>
          <w:ilvl w:val="0"/>
          <w:numId w:val="17"/>
        </w:numPr>
        <w:suppressAutoHyphens w:val="0"/>
        <w:spacing w:before="100" w:beforeAutospacing="1" w:line="360" w:lineRule="auto"/>
        <w:jc w:val="both"/>
        <w:rPr>
          <w:lang w:eastAsia="et-EE"/>
        </w:rPr>
      </w:pPr>
      <w:r w:rsidRPr="00ED275D">
        <w:rPr>
          <w:color w:val="000000"/>
          <w:lang w:eastAsia="et-EE"/>
        </w:rPr>
        <w:t xml:space="preserve">teab prügi sortimise vajalikkust ning oskab sortida lihtsamat prügi </w:t>
      </w:r>
      <w:r w:rsidRPr="00ED275D">
        <w:rPr>
          <w:i/>
          <w:iCs/>
          <w:color w:val="000000"/>
          <w:lang w:eastAsia="et-EE"/>
        </w:rPr>
        <w:t>(pudelid, paber,</w:t>
      </w:r>
      <w:r w:rsidR="00197D1F">
        <w:rPr>
          <w:lang w:eastAsia="et-EE"/>
        </w:rPr>
        <w:t xml:space="preserve"> </w:t>
      </w:r>
      <w:r w:rsidRPr="00197D1F">
        <w:rPr>
          <w:i/>
          <w:iCs/>
          <w:color w:val="000000"/>
          <w:lang w:eastAsia="et-EE"/>
        </w:rPr>
        <w:t>olmeprügi).</w:t>
      </w:r>
    </w:p>
    <w:p w:rsidR="00ED275D" w:rsidRPr="00ED275D" w:rsidRDefault="00ED275D" w:rsidP="00ED275D">
      <w:pPr>
        <w:numPr>
          <w:ilvl w:val="0"/>
          <w:numId w:val="17"/>
        </w:numPr>
        <w:suppressAutoHyphens w:val="0"/>
        <w:spacing w:before="100" w:beforeAutospacing="1" w:line="360" w:lineRule="auto"/>
        <w:jc w:val="both"/>
        <w:rPr>
          <w:lang w:eastAsia="et-EE"/>
        </w:rPr>
      </w:pPr>
      <w:r w:rsidRPr="00ED275D">
        <w:rPr>
          <w:color w:val="000000"/>
          <w:lang w:eastAsia="et-EE"/>
        </w:rPr>
        <w:t>soovib osaleda looduse korrastamises.</w:t>
      </w:r>
    </w:p>
    <w:p w:rsidR="00ED275D" w:rsidRPr="00ED275D" w:rsidRDefault="00ED275D" w:rsidP="00ED275D">
      <w:pPr>
        <w:numPr>
          <w:ilvl w:val="0"/>
          <w:numId w:val="17"/>
        </w:numPr>
        <w:suppressAutoHyphens w:val="0"/>
        <w:spacing w:before="100" w:beforeAutospacing="1" w:line="360" w:lineRule="auto"/>
        <w:jc w:val="both"/>
        <w:rPr>
          <w:lang w:eastAsia="et-EE"/>
        </w:rPr>
      </w:pPr>
      <w:r w:rsidRPr="00ED275D">
        <w:rPr>
          <w:color w:val="000000"/>
          <w:lang w:eastAsia="et-EE"/>
        </w:rPr>
        <w:t>selgitab valguse, temperatuuri, vee, toitainete ning õh</w:t>
      </w:r>
      <w:r w:rsidR="00197D1F">
        <w:rPr>
          <w:color w:val="000000"/>
          <w:lang w:eastAsia="et-EE"/>
        </w:rPr>
        <w:t xml:space="preserve">u tähtsust taimedele, loomade </w:t>
      </w:r>
      <w:r w:rsidRPr="00ED275D">
        <w:rPr>
          <w:color w:val="000000"/>
          <w:lang w:eastAsia="et-EE"/>
        </w:rPr>
        <w:t>ja</w:t>
      </w:r>
      <w:r w:rsidR="00197D1F">
        <w:rPr>
          <w:lang w:eastAsia="et-EE"/>
        </w:rPr>
        <w:t xml:space="preserve"> </w:t>
      </w:r>
      <w:r w:rsidRPr="00197D1F">
        <w:rPr>
          <w:color w:val="000000"/>
          <w:lang w:eastAsia="et-EE"/>
        </w:rPr>
        <w:t>inimestele.</w:t>
      </w:r>
    </w:p>
    <w:p w:rsidR="00ED275D" w:rsidRPr="00197D1F" w:rsidRDefault="00ED275D" w:rsidP="00ED275D">
      <w:pPr>
        <w:suppressAutoHyphens w:val="0"/>
        <w:spacing w:before="100" w:beforeAutospacing="1" w:line="360" w:lineRule="auto"/>
        <w:jc w:val="both"/>
        <w:rPr>
          <w:color w:val="000000"/>
          <w:lang w:eastAsia="et-EE"/>
        </w:rPr>
      </w:pPr>
      <w:r w:rsidRPr="00197D1F">
        <w:rPr>
          <w:b/>
          <w:bCs/>
          <w:iCs/>
          <w:color w:val="000000"/>
          <w:lang w:eastAsia="et-EE"/>
        </w:rPr>
        <w:lastRenderedPageBreak/>
        <w:t>Õppe- ja kasvatustegevuse tulemusel 6-7-aastane laps:</w:t>
      </w:r>
    </w:p>
    <w:p w:rsidR="00ED275D" w:rsidRPr="00ED275D" w:rsidRDefault="00ED275D" w:rsidP="00ED275D">
      <w:pPr>
        <w:numPr>
          <w:ilvl w:val="0"/>
          <w:numId w:val="18"/>
        </w:numPr>
        <w:suppressAutoHyphens w:val="0"/>
        <w:spacing w:before="100" w:beforeAutospacing="1" w:line="360" w:lineRule="auto"/>
        <w:jc w:val="both"/>
        <w:rPr>
          <w:lang w:eastAsia="et-EE"/>
        </w:rPr>
      </w:pPr>
      <w:r w:rsidRPr="00ED275D">
        <w:rPr>
          <w:color w:val="000000"/>
          <w:lang w:eastAsia="et-EE"/>
        </w:rPr>
        <w:t xml:space="preserve">tutvustab ja kirjeldab iseennast, enda omadusi, huvisid jms . </w:t>
      </w:r>
    </w:p>
    <w:p w:rsidR="00ED275D" w:rsidRPr="00ED275D" w:rsidRDefault="00ED275D" w:rsidP="00ED275D">
      <w:pPr>
        <w:numPr>
          <w:ilvl w:val="0"/>
          <w:numId w:val="18"/>
        </w:numPr>
        <w:suppressAutoHyphens w:val="0"/>
        <w:spacing w:before="100" w:beforeAutospacing="1" w:line="360" w:lineRule="auto"/>
        <w:jc w:val="both"/>
        <w:rPr>
          <w:lang w:eastAsia="et-EE"/>
        </w:rPr>
      </w:pPr>
      <w:r w:rsidRPr="00ED275D">
        <w:rPr>
          <w:color w:val="000000"/>
          <w:lang w:eastAsia="et-EE"/>
        </w:rPr>
        <w:t>kirjeldab oma kodu, perekonda ja peretraditsioone.</w:t>
      </w:r>
    </w:p>
    <w:p w:rsidR="00ED275D" w:rsidRPr="00ED275D" w:rsidRDefault="00ED275D" w:rsidP="00ED275D">
      <w:pPr>
        <w:numPr>
          <w:ilvl w:val="0"/>
          <w:numId w:val="18"/>
        </w:numPr>
        <w:suppressAutoHyphens w:val="0"/>
        <w:spacing w:before="100" w:beforeAutospacing="1" w:line="360" w:lineRule="auto"/>
        <w:jc w:val="both"/>
        <w:rPr>
          <w:lang w:eastAsia="et-EE"/>
        </w:rPr>
      </w:pPr>
      <w:r w:rsidRPr="00ED275D">
        <w:rPr>
          <w:color w:val="000000"/>
          <w:lang w:eastAsia="et-EE"/>
        </w:rPr>
        <w:t>nimetab ja kirjeldab erinevaid ameteid.</w:t>
      </w:r>
    </w:p>
    <w:p w:rsidR="00ED275D" w:rsidRPr="00ED275D" w:rsidRDefault="00ED275D" w:rsidP="00ED275D">
      <w:pPr>
        <w:numPr>
          <w:ilvl w:val="0"/>
          <w:numId w:val="18"/>
        </w:numPr>
        <w:suppressAutoHyphens w:val="0"/>
        <w:spacing w:before="100" w:beforeAutospacing="1" w:line="360" w:lineRule="auto"/>
        <w:jc w:val="both"/>
        <w:rPr>
          <w:lang w:eastAsia="et-EE"/>
        </w:rPr>
      </w:pPr>
      <w:r w:rsidRPr="00ED275D">
        <w:rPr>
          <w:color w:val="000000"/>
          <w:lang w:eastAsia="et-EE"/>
        </w:rPr>
        <w:t>nimetab Eesti riiklikke sümboleid ja rahvatraditsioone.</w:t>
      </w:r>
    </w:p>
    <w:p w:rsidR="00ED275D" w:rsidRPr="00ED275D" w:rsidRDefault="00ED275D" w:rsidP="00ED275D">
      <w:pPr>
        <w:numPr>
          <w:ilvl w:val="0"/>
          <w:numId w:val="18"/>
        </w:numPr>
        <w:suppressAutoHyphens w:val="0"/>
        <w:spacing w:before="100" w:beforeAutospacing="1" w:line="360" w:lineRule="auto"/>
        <w:jc w:val="both"/>
        <w:rPr>
          <w:lang w:eastAsia="et-EE"/>
        </w:rPr>
      </w:pPr>
      <w:r w:rsidRPr="00ED275D">
        <w:rPr>
          <w:color w:val="000000"/>
          <w:lang w:eastAsia="et-EE"/>
        </w:rPr>
        <w:t>mõistab, et inimesed on erinevad ning neil on erinevad vajadused.</w:t>
      </w:r>
    </w:p>
    <w:p w:rsidR="00ED275D" w:rsidRPr="00ED275D" w:rsidRDefault="00ED275D" w:rsidP="00ED275D">
      <w:pPr>
        <w:numPr>
          <w:ilvl w:val="0"/>
          <w:numId w:val="18"/>
        </w:numPr>
        <w:suppressAutoHyphens w:val="0"/>
        <w:spacing w:before="100" w:beforeAutospacing="1" w:line="360" w:lineRule="auto"/>
        <w:jc w:val="both"/>
        <w:rPr>
          <w:lang w:eastAsia="et-EE"/>
        </w:rPr>
      </w:pPr>
      <w:r w:rsidRPr="00ED275D">
        <w:rPr>
          <w:color w:val="000000"/>
          <w:lang w:eastAsia="et-EE"/>
        </w:rPr>
        <w:t>oskab eristada igapäevaelus tervisele kasulikku ja kahjulikku.</w:t>
      </w:r>
    </w:p>
    <w:p w:rsidR="00ED275D" w:rsidRPr="00ED275D" w:rsidRDefault="00ED275D" w:rsidP="00197D1F">
      <w:pPr>
        <w:numPr>
          <w:ilvl w:val="0"/>
          <w:numId w:val="18"/>
        </w:numPr>
        <w:suppressAutoHyphens w:val="0"/>
        <w:spacing w:before="100" w:beforeAutospacing="1" w:line="360" w:lineRule="auto"/>
        <w:jc w:val="both"/>
        <w:rPr>
          <w:lang w:eastAsia="et-EE"/>
        </w:rPr>
      </w:pPr>
      <w:r w:rsidRPr="00ED275D">
        <w:rPr>
          <w:color w:val="000000"/>
          <w:lang w:eastAsia="et-EE"/>
        </w:rPr>
        <w:t>julgeb keelduda (ühis)tegevus(t)est, kui osalemine on ennast ja teisi kahjustav või</w:t>
      </w:r>
      <w:r w:rsidR="00197D1F">
        <w:rPr>
          <w:lang w:eastAsia="et-EE"/>
        </w:rPr>
        <w:t xml:space="preserve"> </w:t>
      </w:r>
      <w:r w:rsidRPr="00197D1F">
        <w:rPr>
          <w:color w:val="000000"/>
          <w:lang w:eastAsia="et-EE"/>
        </w:rPr>
        <w:t>ohtlik.</w:t>
      </w:r>
    </w:p>
    <w:p w:rsidR="00ED275D" w:rsidRPr="00ED275D" w:rsidRDefault="00ED275D" w:rsidP="00ED275D">
      <w:pPr>
        <w:numPr>
          <w:ilvl w:val="0"/>
          <w:numId w:val="18"/>
        </w:numPr>
        <w:suppressAutoHyphens w:val="0"/>
        <w:spacing w:before="100" w:beforeAutospacing="1" w:line="360" w:lineRule="auto"/>
        <w:jc w:val="both"/>
        <w:rPr>
          <w:lang w:eastAsia="et-EE"/>
        </w:rPr>
      </w:pPr>
      <w:r w:rsidRPr="00ED275D">
        <w:rPr>
          <w:color w:val="000000"/>
          <w:lang w:eastAsia="et-EE"/>
        </w:rPr>
        <w:t>kirjeldab, kuidas ümbritsev keskkond ja inimeste käitumine võib mõjutada tervist.</w:t>
      </w:r>
    </w:p>
    <w:p w:rsidR="00ED275D" w:rsidRPr="00ED275D" w:rsidRDefault="00ED275D" w:rsidP="00ED275D">
      <w:pPr>
        <w:numPr>
          <w:ilvl w:val="0"/>
          <w:numId w:val="18"/>
        </w:numPr>
        <w:suppressAutoHyphens w:val="0"/>
        <w:spacing w:before="100" w:beforeAutospacing="1" w:line="360" w:lineRule="auto"/>
        <w:jc w:val="both"/>
        <w:rPr>
          <w:lang w:eastAsia="et-EE"/>
        </w:rPr>
      </w:pPr>
      <w:r w:rsidRPr="00ED275D">
        <w:rPr>
          <w:color w:val="000000"/>
          <w:lang w:eastAsia="et-EE"/>
        </w:rPr>
        <w:t>järgib isikliku hügieeni nõudeid, sealhulgas hammaste hoidmist ja hooldamist.</w:t>
      </w:r>
    </w:p>
    <w:p w:rsidR="00ED275D" w:rsidRPr="00ED275D" w:rsidRDefault="00ED275D" w:rsidP="00ED275D">
      <w:pPr>
        <w:numPr>
          <w:ilvl w:val="0"/>
          <w:numId w:val="18"/>
        </w:numPr>
        <w:suppressAutoHyphens w:val="0"/>
        <w:spacing w:before="100" w:beforeAutospacing="1" w:line="360" w:lineRule="auto"/>
        <w:jc w:val="both"/>
        <w:rPr>
          <w:lang w:eastAsia="et-EE"/>
        </w:rPr>
      </w:pPr>
      <w:r w:rsidRPr="00ED275D">
        <w:rPr>
          <w:color w:val="000000"/>
          <w:lang w:eastAsia="et-EE"/>
        </w:rPr>
        <w:t>suhtub ümbritsevasse keskkonda hoolivalt ning käitub seda säästvalt.</w:t>
      </w:r>
    </w:p>
    <w:p w:rsidR="00ED275D" w:rsidRPr="00ED275D" w:rsidRDefault="00ED275D" w:rsidP="00ED275D">
      <w:pPr>
        <w:numPr>
          <w:ilvl w:val="0"/>
          <w:numId w:val="18"/>
        </w:numPr>
        <w:suppressAutoHyphens w:val="0"/>
        <w:spacing w:before="100" w:beforeAutospacing="1" w:line="360" w:lineRule="auto"/>
        <w:jc w:val="both"/>
        <w:rPr>
          <w:lang w:eastAsia="et-EE"/>
        </w:rPr>
      </w:pPr>
      <w:r w:rsidRPr="00ED275D">
        <w:rPr>
          <w:color w:val="000000"/>
          <w:lang w:eastAsia="et-EE"/>
        </w:rPr>
        <w:t>kirjeldab kodukoha loodust, tuntumaid taimi, seeni ja loomi.</w:t>
      </w:r>
    </w:p>
    <w:p w:rsidR="00ED275D" w:rsidRPr="00ED275D" w:rsidRDefault="00ED275D" w:rsidP="00197D1F">
      <w:pPr>
        <w:numPr>
          <w:ilvl w:val="0"/>
          <w:numId w:val="18"/>
        </w:numPr>
        <w:suppressAutoHyphens w:val="0"/>
        <w:spacing w:before="100" w:beforeAutospacing="1" w:line="360" w:lineRule="auto"/>
        <w:jc w:val="both"/>
        <w:rPr>
          <w:lang w:eastAsia="et-EE"/>
        </w:rPr>
      </w:pPr>
      <w:r w:rsidRPr="00ED275D">
        <w:rPr>
          <w:color w:val="000000"/>
          <w:lang w:eastAsia="et-EE"/>
        </w:rPr>
        <w:t>kirjeldab loodust ja inimeste tegevusi erinevates ajatsüklites: ööpäev, nädal,</w:t>
      </w:r>
      <w:r w:rsidR="00197D1F">
        <w:rPr>
          <w:lang w:eastAsia="et-EE"/>
        </w:rPr>
        <w:t xml:space="preserve"> </w:t>
      </w:r>
      <w:r w:rsidRPr="00197D1F">
        <w:rPr>
          <w:color w:val="000000"/>
          <w:lang w:eastAsia="et-EE"/>
        </w:rPr>
        <w:t>aastaring.</w:t>
      </w:r>
    </w:p>
    <w:p w:rsidR="00ED275D" w:rsidRPr="00ED275D" w:rsidRDefault="00ED275D" w:rsidP="00197D1F">
      <w:pPr>
        <w:numPr>
          <w:ilvl w:val="0"/>
          <w:numId w:val="18"/>
        </w:numPr>
        <w:suppressAutoHyphens w:val="0"/>
        <w:spacing w:before="100" w:beforeAutospacing="1" w:line="360" w:lineRule="auto"/>
        <w:jc w:val="both"/>
        <w:rPr>
          <w:lang w:eastAsia="et-EE"/>
        </w:rPr>
      </w:pPr>
      <w:r w:rsidRPr="00ED275D">
        <w:rPr>
          <w:color w:val="000000"/>
          <w:lang w:eastAsia="et-EE"/>
        </w:rPr>
        <w:t>selgitab, miks on valgus, temperatuur, vesi, muld ning õhk taimedele, loomadele ja</w:t>
      </w:r>
      <w:r w:rsidR="00197D1F">
        <w:rPr>
          <w:lang w:eastAsia="et-EE"/>
        </w:rPr>
        <w:t xml:space="preserve"> </w:t>
      </w:r>
      <w:r w:rsidRPr="00197D1F">
        <w:rPr>
          <w:color w:val="000000"/>
          <w:lang w:eastAsia="et-EE"/>
        </w:rPr>
        <w:t>inimestele tähtsad.</w:t>
      </w:r>
    </w:p>
    <w:p w:rsidR="00ED275D" w:rsidRPr="00ED275D" w:rsidRDefault="00ED275D" w:rsidP="00ED275D">
      <w:pPr>
        <w:numPr>
          <w:ilvl w:val="0"/>
          <w:numId w:val="18"/>
        </w:numPr>
        <w:suppressAutoHyphens w:val="0"/>
        <w:spacing w:before="100" w:beforeAutospacing="1" w:line="360" w:lineRule="auto"/>
        <w:jc w:val="both"/>
        <w:rPr>
          <w:lang w:eastAsia="et-EE"/>
        </w:rPr>
      </w:pPr>
      <w:r w:rsidRPr="00ED275D">
        <w:rPr>
          <w:color w:val="000000"/>
          <w:lang w:eastAsia="et-EE"/>
        </w:rPr>
        <w:t>selgitab ilmastikunähtuste sõltuvust aastaaegadest, öö ja päeva vaheldumisest.</w:t>
      </w:r>
    </w:p>
    <w:p w:rsidR="00ED275D" w:rsidRPr="00ED275D" w:rsidRDefault="00ED275D" w:rsidP="00ED275D">
      <w:pPr>
        <w:numPr>
          <w:ilvl w:val="0"/>
          <w:numId w:val="18"/>
        </w:numPr>
        <w:suppressAutoHyphens w:val="0"/>
        <w:spacing w:before="100" w:beforeAutospacing="1" w:line="360" w:lineRule="auto"/>
        <w:jc w:val="both"/>
        <w:rPr>
          <w:lang w:eastAsia="et-EE"/>
        </w:rPr>
      </w:pPr>
      <w:r w:rsidRPr="00ED275D">
        <w:rPr>
          <w:color w:val="000000"/>
          <w:lang w:eastAsia="et-EE"/>
        </w:rPr>
        <w:t>mõistab ja märkab enda ja teiste tegevuse mõju ja tagajärgi keskkonnale.</w:t>
      </w:r>
    </w:p>
    <w:p w:rsidR="00ED275D" w:rsidRPr="00ED275D" w:rsidRDefault="00ED275D" w:rsidP="00ED275D">
      <w:pPr>
        <w:numPr>
          <w:ilvl w:val="0"/>
          <w:numId w:val="18"/>
        </w:numPr>
        <w:suppressAutoHyphens w:val="0"/>
        <w:spacing w:before="100" w:beforeAutospacing="1" w:line="360" w:lineRule="auto"/>
        <w:jc w:val="both"/>
        <w:rPr>
          <w:lang w:eastAsia="et-EE"/>
        </w:rPr>
      </w:pPr>
      <w:r w:rsidRPr="00ED275D">
        <w:rPr>
          <w:color w:val="000000"/>
          <w:lang w:eastAsia="et-EE"/>
        </w:rPr>
        <w:t>kirjeldab võimalikke ohte kodus, veekogul, liikluses jm.</w:t>
      </w:r>
    </w:p>
    <w:p w:rsidR="00ED275D" w:rsidRPr="00ED275D" w:rsidRDefault="00ED275D" w:rsidP="00ED275D">
      <w:pPr>
        <w:numPr>
          <w:ilvl w:val="0"/>
          <w:numId w:val="18"/>
        </w:numPr>
        <w:suppressAutoHyphens w:val="0"/>
        <w:spacing w:before="100" w:beforeAutospacing="1" w:line="360" w:lineRule="auto"/>
        <w:jc w:val="both"/>
        <w:rPr>
          <w:lang w:eastAsia="et-EE"/>
        </w:rPr>
      </w:pPr>
      <w:r w:rsidRPr="00ED275D">
        <w:rPr>
          <w:color w:val="000000"/>
          <w:lang w:eastAsia="et-EE"/>
        </w:rPr>
        <w:t>teab, kuidas jalakäijana ohutult liigelda ning jalgrattaga lasteaia õuealal sõita.</w:t>
      </w:r>
    </w:p>
    <w:p w:rsidR="0066670F" w:rsidRDefault="0066670F" w:rsidP="0066670F">
      <w:pPr>
        <w:pStyle w:val="Pealkiri2"/>
        <w:rPr>
          <w:rFonts w:ascii="Times New Roman" w:eastAsia="Times New Roman" w:hAnsi="Times New Roman" w:cs="Times New Roman"/>
          <w:bCs w:val="0"/>
          <w:color w:val="auto"/>
          <w:sz w:val="24"/>
          <w:szCs w:val="24"/>
        </w:rPr>
      </w:pPr>
    </w:p>
    <w:p w:rsidR="00ED275D" w:rsidRPr="0066670F" w:rsidRDefault="0066670F" w:rsidP="0066670F">
      <w:pPr>
        <w:pStyle w:val="Pealkiri2"/>
        <w:rPr>
          <w:rFonts w:ascii="Times New Roman" w:hAnsi="Times New Roman" w:cs="Times New Roman"/>
          <w:color w:val="auto"/>
        </w:rPr>
      </w:pPr>
      <w:bookmarkStart w:id="9" w:name="_Toc38403297"/>
      <w:r w:rsidRPr="0066670F">
        <w:rPr>
          <w:rFonts w:ascii="Times New Roman" w:eastAsia="Times New Roman" w:hAnsi="Times New Roman" w:cs="Times New Roman"/>
          <w:color w:val="auto"/>
        </w:rPr>
        <w:t>6.1</w:t>
      </w:r>
      <w:r w:rsidR="00D96DDF">
        <w:rPr>
          <w:rFonts w:ascii="Times New Roman" w:eastAsia="Times New Roman" w:hAnsi="Times New Roman" w:cs="Times New Roman"/>
          <w:color w:val="auto"/>
        </w:rPr>
        <w:t xml:space="preserve"> K</w:t>
      </w:r>
      <w:r w:rsidRPr="0066670F">
        <w:rPr>
          <w:rFonts w:ascii="Times New Roman" w:eastAsia="Times New Roman" w:hAnsi="Times New Roman" w:cs="Times New Roman"/>
          <w:color w:val="auto"/>
        </w:rPr>
        <w:t>eel ja kõne</w:t>
      </w:r>
      <w:bookmarkEnd w:id="9"/>
    </w:p>
    <w:p w:rsidR="00ED275D" w:rsidRPr="00ED275D" w:rsidRDefault="00ED275D" w:rsidP="00ED275D">
      <w:pPr>
        <w:pStyle w:val="Eelvormindatudtekst"/>
        <w:spacing w:line="360" w:lineRule="auto"/>
        <w:jc w:val="both"/>
        <w:rPr>
          <w:rFonts w:ascii="Times New Roman" w:hAnsi="Times New Roman" w:cs="Times New Roman"/>
          <w:b/>
          <w:bCs/>
          <w:sz w:val="24"/>
          <w:szCs w:val="24"/>
        </w:rPr>
      </w:pPr>
    </w:p>
    <w:p w:rsidR="00ED275D" w:rsidRPr="00ED275D" w:rsidRDefault="00ED275D" w:rsidP="00ED275D">
      <w:pPr>
        <w:pStyle w:val="Eelvormindatudtekst"/>
        <w:spacing w:line="360" w:lineRule="auto"/>
        <w:jc w:val="both"/>
        <w:rPr>
          <w:rFonts w:ascii="Times New Roman" w:hAnsi="Times New Roman" w:cs="Times New Roman"/>
          <w:sz w:val="24"/>
          <w:szCs w:val="24"/>
        </w:rPr>
      </w:pPr>
      <w:r w:rsidRPr="00ED275D">
        <w:rPr>
          <w:rFonts w:ascii="Times New Roman" w:hAnsi="Times New Roman" w:cs="Times New Roman"/>
          <w:b/>
          <w:bCs/>
          <w:sz w:val="24"/>
          <w:szCs w:val="24"/>
        </w:rPr>
        <w:t xml:space="preserve">Üldeesmärkideks on, et laps: </w:t>
      </w:r>
    </w:p>
    <w:p w:rsidR="00ED275D" w:rsidRPr="00ED275D" w:rsidRDefault="00ED275D" w:rsidP="00ED275D">
      <w:pPr>
        <w:pStyle w:val="Eelvormindatudtekst"/>
        <w:numPr>
          <w:ilvl w:val="0"/>
          <w:numId w:val="19"/>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tuleb toime igapäevases suhtlemises; </w:t>
      </w:r>
    </w:p>
    <w:p w:rsidR="00ED275D" w:rsidRPr="00ED275D" w:rsidRDefault="00ED275D" w:rsidP="00ED275D">
      <w:pPr>
        <w:pStyle w:val="Eelvormindatudtekst"/>
        <w:numPr>
          <w:ilvl w:val="0"/>
          <w:numId w:val="19"/>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kasutab kõnes õiget hääldust, sobivaid grammatilisi vorme ja mitmekesist</w:t>
      </w:r>
      <w:r w:rsidR="0066670F">
        <w:rPr>
          <w:rFonts w:ascii="Times New Roman" w:hAnsi="Times New Roman" w:cs="Times New Roman"/>
          <w:sz w:val="24"/>
          <w:szCs w:val="24"/>
        </w:rPr>
        <w:t xml:space="preserve"> </w:t>
      </w:r>
      <w:r w:rsidRPr="00ED275D">
        <w:rPr>
          <w:rFonts w:ascii="Times New Roman" w:hAnsi="Times New Roman" w:cs="Times New Roman"/>
          <w:sz w:val="24"/>
          <w:szCs w:val="24"/>
        </w:rPr>
        <w:t xml:space="preserve">lauseehitust; </w:t>
      </w:r>
    </w:p>
    <w:p w:rsidR="00ED275D" w:rsidRPr="00ED275D" w:rsidRDefault="00ED275D" w:rsidP="00ED275D">
      <w:pPr>
        <w:pStyle w:val="Eelvormindatudtekst"/>
        <w:numPr>
          <w:ilvl w:val="0"/>
          <w:numId w:val="19"/>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tunneb huvi lugemise, kirjutamise ja lastekirjanduse vastu, on omandanud lugemise ja kirjutamise esmased oskused. </w:t>
      </w:r>
    </w:p>
    <w:p w:rsidR="00ED275D" w:rsidRPr="00ED275D" w:rsidRDefault="00ED275D" w:rsidP="00ED275D">
      <w:pPr>
        <w:pStyle w:val="Eelvormindatudtekst"/>
        <w:spacing w:line="360" w:lineRule="auto"/>
        <w:jc w:val="both"/>
        <w:rPr>
          <w:rFonts w:ascii="Times New Roman" w:hAnsi="Times New Roman" w:cs="Times New Roman"/>
          <w:sz w:val="24"/>
          <w:szCs w:val="24"/>
        </w:rPr>
      </w:pPr>
    </w:p>
    <w:p w:rsidR="004D2C9D" w:rsidRDefault="004D2C9D" w:rsidP="00ED275D">
      <w:pPr>
        <w:pStyle w:val="Eelvormindatudtekst"/>
        <w:spacing w:line="360" w:lineRule="auto"/>
        <w:jc w:val="both"/>
        <w:rPr>
          <w:rFonts w:ascii="Times New Roman" w:hAnsi="Times New Roman" w:cs="Times New Roman"/>
          <w:b/>
          <w:bCs/>
          <w:sz w:val="24"/>
          <w:szCs w:val="24"/>
        </w:rPr>
      </w:pPr>
    </w:p>
    <w:p w:rsidR="00ED275D" w:rsidRPr="0066670F" w:rsidRDefault="00ED275D" w:rsidP="00ED275D">
      <w:pPr>
        <w:pStyle w:val="Eelvormindatudtekst"/>
        <w:spacing w:line="360" w:lineRule="auto"/>
        <w:jc w:val="both"/>
        <w:rPr>
          <w:rFonts w:ascii="Times New Roman" w:hAnsi="Times New Roman" w:cs="Times New Roman"/>
          <w:sz w:val="24"/>
          <w:szCs w:val="24"/>
        </w:rPr>
      </w:pPr>
      <w:r w:rsidRPr="00ED275D">
        <w:rPr>
          <w:rFonts w:ascii="Times New Roman" w:hAnsi="Times New Roman" w:cs="Times New Roman"/>
          <w:b/>
          <w:bCs/>
          <w:sz w:val="24"/>
          <w:szCs w:val="24"/>
        </w:rPr>
        <w:t>Valdkonna õppesisu</w:t>
      </w:r>
    </w:p>
    <w:p w:rsidR="00ED275D" w:rsidRPr="00ED275D" w:rsidRDefault="00ED275D" w:rsidP="00ED275D">
      <w:pPr>
        <w:pStyle w:val="Eelvormindatudtekst"/>
        <w:spacing w:line="360" w:lineRule="auto"/>
        <w:jc w:val="both"/>
        <w:rPr>
          <w:rFonts w:ascii="Times New Roman" w:hAnsi="Times New Roman" w:cs="Times New Roman"/>
          <w:sz w:val="24"/>
          <w:szCs w:val="24"/>
        </w:rPr>
      </w:pPr>
      <w:r w:rsidRPr="00ED275D">
        <w:rPr>
          <w:rFonts w:ascii="Times New Roman" w:hAnsi="Times New Roman" w:cs="Times New Roman"/>
          <w:b/>
          <w:bCs/>
          <w:sz w:val="24"/>
          <w:szCs w:val="24"/>
        </w:rPr>
        <w:t xml:space="preserve">Keel ja kõne õpetamise põhiosad on: </w:t>
      </w:r>
    </w:p>
    <w:p w:rsidR="00ED275D" w:rsidRPr="00ED275D" w:rsidRDefault="00ED275D" w:rsidP="00ED275D">
      <w:pPr>
        <w:pStyle w:val="Eelvormindatudtekst"/>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 keelekasutus: hääldamine, sõnavara, grammatika; </w:t>
      </w:r>
    </w:p>
    <w:p w:rsidR="00ED275D" w:rsidRPr="00ED275D" w:rsidRDefault="00ED275D" w:rsidP="00ED275D">
      <w:pPr>
        <w:pStyle w:val="Eelvormindatudtekst"/>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 suhtlemine, vaatlemine, uurimine, jutustamine ja kuulamine; </w:t>
      </w:r>
    </w:p>
    <w:p w:rsidR="00ED275D" w:rsidRPr="00ED275D" w:rsidRDefault="00ED275D" w:rsidP="00ED275D">
      <w:pPr>
        <w:pStyle w:val="Eelvormindatudtekst"/>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lastRenderedPageBreak/>
        <w:t xml:space="preserve">- lugemine ja kirjutamine, lastekirjandus. </w:t>
      </w:r>
    </w:p>
    <w:p w:rsidR="00ED275D" w:rsidRPr="00ED275D" w:rsidRDefault="00ED275D" w:rsidP="00ED275D">
      <w:pPr>
        <w:pStyle w:val="Eelvormindatudtekst"/>
        <w:numPr>
          <w:ilvl w:val="0"/>
          <w:numId w:val="20"/>
        </w:numPr>
        <w:spacing w:line="360" w:lineRule="auto"/>
        <w:jc w:val="both"/>
        <w:rPr>
          <w:rFonts w:ascii="Times New Roman" w:hAnsi="Times New Roman" w:cs="Times New Roman"/>
          <w:sz w:val="24"/>
          <w:szCs w:val="24"/>
        </w:rPr>
      </w:pPr>
      <w:r w:rsidRPr="00ED275D">
        <w:rPr>
          <w:rFonts w:ascii="Times New Roman" w:hAnsi="Times New Roman" w:cs="Times New Roman"/>
          <w:b/>
          <w:bCs/>
          <w:sz w:val="24"/>
          <w:szCs w:val="24"/>
        </w:rPr>
        <w:t>Hääldamine</w:t>
      </w:r>
      <w:r w:rsidRPr="00ED275D">
        <w:rPr>
          <w:rFonts w:ascii="Times New Roman" w:hAnsi="Times New Roman" w:cs="Times New Roman"/>
          <w:sz w:val="24"/>
          <w:szCs w:val="24"/>
        </w:rPr>
        <w:t xml:space="preserve"> areneb keele- ja huultemängude, silbi- ja häälikumängude, diktsiooni- ja välteharjutuste läbiviimistega. </w:t>
      </w:r>
    </w:p>
    <w:p w:rsidR="00ED275D" w:rsidRPr="00ED275D" w:rsidRDefault="00ED275D" w:rsidP="00ED275D">
      <w:pPr>
        <w:pStyle w:val="Eelvormindatudtekst"/>
        <w:numPr>
          <w:ilvl w:val="0"/>
          <w:numId w:val="20"/>
        </w:numPr>
        <w:spacing w:line="360" w:lineRule="auto"/>
        <w:jc w:val="both"/>
        <w:rPr>
          <w:rFonts w:ascii="Times New Roman" w:hAnsi="Times New Roman" w:cs="Times New Roman"/>
          <w:sz w:val="24"/>
          <w:szCs w:val="24"/>
        </w:rPr>
      </w:pPr>
      <w:r w:rsidRPr="00ED275D">
        <w:rPr>
          <w:rFonts w:ascii="Times New Roman" w:hAnsi="Times New Roman" w:cs="Times New Roman"/>
          <w:b/>
          <w:bCs/>
          <w:sz w:val="24"/>
          <w:szCs w:val="24"/>
        </w:rPr>
        <w:t>Sõnavara</w:t>
      </w:r>
      <w:r w:rsidRPr="00ED275D">
        <w:rPr>
          <w:rFonts w:ascii="Times New Roman" w:hAnsi="Times New Roman" w:cs="Times New Roman"/>
          <w:sz w:val="24"/>
          <w:szCs w:val="24"/>
        </w:rPr>
        <w:t xml:space="preserve"> arendamine toimub erinevate sõnamängude abil: tegevuste, nähtuste, esemete ja nende omaduste nimetamine, sõnade tähenduse täpsustamine, sõnade moodustamine, liitmine ja tuletamine.  </w:t>
      </w:r>
    </w:p>
    <w:p w:rsidR="00ED275D" w:rsidRPr="00ED275D" w:rsidRDefault="00ED275D" w:rsidP="00ED275D">
      <w:pPr>
        <w:pStyle w:val="Eelvormindatudtekst"/>
        <w:numPr>
          <w:ilvl w:val="0"/>
          <w:numId w:val="20"/>
        </w:numPr>
        <w:spacing w:line="360" w:lineRule="auto"/>
        <w:jc w:val="both"/>
        <w:rPr>
          <w:rFonts w:ascii="Times New Roman" w:hAnsi="Times New Roman" w:cs="Times New Roman"/>
          <w:sz w:val="24"/>
          <w:szCs w:val="24"/>
        </w:rPr>
      </w:pPr>
      <w:r w:rsidRPr="00ED275D">
        <w:rPr>
          <w:rFonts w:ascii="Times New Roman" w:hAnsi="Times New Roman" w:cs="Times New Roman"/>
          <w:b/>
          <w:bCs/>
          <w:sz w:val="24"/>
          <w:szCs w:val="24"/>
        </w:rPr>
        <w:t>Vaatlemine ja uurimine</w:t>
      </w:r>
      <w:r w:rsidRPr="00ED275D">
        <w:rPr>
          <w:rFonts w:ascii="Times New Roman" w:hAnsi="Times New Roman" w:cs="Times New Roman"/>
          <w:sz w:val="24"/>
          <w:szCs w:val="24"/>
        </w:rPr>
        <w:t xml:space="preserve"> on praktiline tegevus, mis hõlmab kõiki õpitegevuse valdkondi ja lähtub nädala teemast. See põhineb praktilisel tegevusel ja kõikide meelte (haistmine, maitsmine, nägemine, kuulmine ja kompimine) kaasamisel.  </w:t>
      </w:r>
    </w:p>
    <w:p w:rsidR="00ED275D" w:rsidRPr="00ED275D" w:rsidRDefault="00ED275D" w:rsidP="00ED275D">
      <w:pPr>
        <w:pStyle w:val="Eelvormindatudtekst"/>
        <w:numPr>
          <w:ilvl w:val="0"/>
          <w:numId w:val="20"/>
        </w:numPr>
        <w:spacing w:line="360" w:lineRule="auto"/>
        <w:jc w:val="both"/>
        <w:rPr>
          <w:rFonts w:ascii="Times New Roman" w:hAnsi="Times New Roman" w:cs="Times New Roman"/>
          <w:sz w:val="24"/>
          <w:szCs w:val="24"/>
        </w:rPr>
      </w:pPr>
      <w:r w:rsidRPr="00ED275D">
        <w:rPr>
          <w:rFonts w:ascii="Times New Roman" w:hAnsi="Times New Roman" w:cs="Times New Roman"/>
          <w:b/>
          <w:bCs/>
          <w:sz w:val="24"/>
          <w:szCs w:val="24"/>
        </w:rPr>
        <w:t>Jutustamise</w:t>
      </w:r>
      <w:r w:rsidRPr="00ED275D">
        <w:rPr>
          <w:rFonts w:ascii="Times New Roman" w:hAnsi="Times New Roman" w:cs="Times New Roman"/>
          <w:sz w:val="24"/>
          <w:szCs w:val="24"/>
        </w:rPr>
        <w:t xml:space="preserve"> arendamine toimub olu- ja saripiltide abil; sündmusest või vahetust praktilisest tegevusest jutustamisega.</w:t>
      </w:r>
    </w:p>
    <w:p w:rsidR="00ED275D" w:rsidRPr="00ED275D" w:rsidRDefault="00ED275D" w:rsidP="00ED275D">
      <w:pPr>
        <w:pStyle w:val="Eelvormindatudtekst"/>
        <w:spacing w:line="360" w:lineRule="auto"/>
        <w:ind w:left="720"/>
        <w:jc w:val="both"/>
        <w:rPr>
          <w:rFonts w:ascii="Times New Roman" w:hAnsi="Times New Roman" w:cs="Times New Roman"/>
          <w:sz w:val="24"/>
          <w:szCs w:val="24"/>
        </w:rPr>
      </w:pPr>
      <w:r w:rsidRPr="00ED275D">
        <w:rPr>
          <w:rFonts w:ascii="Times New Roman" w:hAnsi="Times New Roman" w:cs="Times New Roman"/>
          <w:sz w:val="24"/>
          <w:szCs w:val="24"/>
        </w:rPr>
        <w:t xml:space="preserve">- esemete, olendite ja nähtuste kirjeldamine; </w:t>
      </w:r>
    </w:p>
    <w:p w:rsidR="00ED275D" w:rsidRPr="00ED275D" w:rsidRDefault="00ED275D" w:rsidP="00ED275D">
      <w:pPr>
        <w:pStyle w:val="Eelvormindatudtekst"/>
        <w:spacing w:line="360" w:lineRule="auto"/>
        <w:ind w:left="720"/>
        <w:jc w:val="both"/>
        <w:rPr>
          <w:rFonts w:ascii="Times New Roman" w:hAnsi="Times New Roman" w:cs="Times New Roman"/>
          <w:sz w:val="24"/>
          <w:szCs w:val="24"/>
        </w:rPr>
      </w:pPr>
      <w:r w:rsidRPr="00ED275D">
        <w:rPr>
          <w:rFonts w:ascii="Times New Roman" w:hAnsi="Times New Roman" w:cs="Times New Roman"/>
          <w:sz w:val="24"/>
          <w:szCs w:val="24"/>
        </w:rPr>
        <w:t xml:space="preserve">- lavastusmängud; </w:t>
      </w:r>
    </w:p>
    <w:p w:rsidR="00ED275D" w:rsidRPr="00ED275D" w:rsidRDefault="00ED275D" w:rsidP="00ED275D">
      <w:pPr>
        <w:pStyle w:val="Eelvormindatudtekst"/>
        <w:spacing w:line="360" w:lineRule="auto"/>
        <w:ind w:left="720"/>
        <w:jc w:val="both"/>
        <w:rPr>
          <w:rFonts w:ascii="Times New Roman" w:hAnsi="Times New Roman" w:cs="Times New Roman"/>
          <w:sz w:val="24"/>
          <w:szCs w:val="24"/>
        </w:rPr>
      </w:pPr>
      <w:r w:rsidRPr="00ED275D">
        <w:rPr>
          <w:rFonts w:ascii="Times New Roman" w:hAnsi="Times New Roman" w:cs="Times New Roman"/>
          <w:sz w:val="24"/>
          <w:szCs w:val="24"/>
        </w:rPr>
        <w:t xml:space="preserve">- ümberjutustused; </w:t>
      </w:r>
    </w:p>
    <w:p w:rsidR="00ED275D" w:rsidRPr="00ED275D" w:rsidRDefault="00ED275D" w:rsidP="00ED275D">
      <w:pPr>
        <w:pStyle w:val="Eelvormindatudtekst"/>
        <w:spacing w:line="360" w:lineRule="auto"/>
        <w:ind w:left="720"/>
        <w:jc w:val="both"/>
        <w:rPr>
          <w:rFonts w:ascii="Times New Roman" w:hAnsi="Times New Roman" w:cs="Times New Roman"/>
          <w:sz w:val="24"/>
          <w:szCs w:val="24"/>
        </w:rPr>
      </w:pPr>
      <w:r w:rsidRPr="00ED275D">
        <w:rPr>
          <w:rFonts w:ascii="Times New Roman" w:hAnsi="Times New Roman" w:cs="Times New Roman"/>
          <w:sz w:val="24"/>
          <w:szCs w:val="24"/>
        </w:rPr>
        <w:t xml:space="preserve">- jutukeste täiendamised: lõpp, algus, pealkiri. </w:t>
      </w:r>
    </w:p>
    <w:p w:rsidR="00ED275D" w:rsidRPr="00ED275D" w:rsidRDefault="00ED275D" w:rsidP="00ED275D">
      <w:pPr>
        <w:pStyle w:val="Eelvormindatudtekst"/>
        <w:numPr>
          <w:ilvl w:val="0"/>
          <w:numId w:val="20"/>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 </w:t>
      </w:r>
      <w:r w:rsidRPr="00ED275D">
        <w:rPr>
          <w:rFonts w:ascii="Times New Roman" w:hAnsi="Times New Roman" w:cs="Times New Roman"/>
          <w:b/>
          <w:bCs/>
          <w:sz w:val="24"/>
          <w:szCs w:val="24"/>
        </w:rPr>
        <w:t xml:space="preserve">Lugema ja kirjutama </w:t>
      </w:r>
      <w:r w:rsidRPr="00ED275D">
        <w:rPr>
          <w:rFonts w:ascii="Times New Roman" w:hAnsi="Times New Roman" w:cs="Times New Roman"/>
          <w:sz w:val="24"/>
          <w:szCs w:val="24"/>
        </w:rPr>
        <w:t xml:space="preserve">õppimine algab raamatuga tutvumisest ja lapsele ettelugemisest. Lapsel tekib ettekujutus tekstist, lausest ja sõnast. Järgneb sõnades häälikute eristamine ja nende järjekorra määramine. </w:t>
      </w:r>
    </w:p>
    <w:p w:rsidR="00ED275D" w:rsidRPr="00ED275D" w:rsidRDefault="00ED275D" w:rsidP="00ED275D">
      <w:pPr>
        <w:pStyle w:val="Eelvormindatudtekst"/>
        <w:spacing w:line="360" w:lineRule="auto"/>
        <w:ind w:left="720"/>
        <w:jc w:val="both"/>
        <w:rPr>
          <w:rFonts w:ascii="Times New Roman" w:hAnsi="Times New Roman" w:cs="Times New Roman"/>
          <w:sz w:val="24"/>
          <w:szCs w:val="24"/>
        </w:rPr>
      </w:pPr>
      <w:r w:rsidRPr="00ED275D">
        <w:rPr>
          <w:rFonts w:ascii="Times New Roman" w:hAnsi="Times New Roman" w:cs="Times New Roman"/>
          <w:sz w:val="24"/>
          <w:szCs w:val="24"/>
        </w:rPr>
        <w:t xml:space="preserve">- sõnade võrdlemine häälikkoosseisu alusel; </w:t>
      </w:r>
    </w:p>
    <w:p w:rsidR="00ED275D" w:rsidRPr="00ED275D" w:rsidRDefault="00ED275D" w:rsidP="00ED275D">
      <w:pPr>
        <w:pStyle w:val="Eelvormindatudtekst"/>
        <w:spacing w:line="360" w:lineRule="auto"/>
        <w:ind w:left="720"/>
        <w:jc w:val="both"/>
        <w:rPr>
          <w:rFonts w:ascii="Times New Roman" w:hAnsi="Times New Roman" w:cs="Times New Roman"/>
          <w:sz w:val="24"/>
          <w:szCs w:val="24"/>
        </w:rPr>
      </w:pPr>
      <w:r w:rsidRPr="00ED275D">
        <w:rPr>
          <w:rFonts w:ascii="Times New Roman" w:hAnsi="Times New Roman" w:cs="Times New Roman"/>
          <w:sz w:val="24"/>
          <w:szCs w:val="24"/>
        </w:rPr>
        <w:t xml:space="preserve">- häälikute võrdlemine kõlavuse alusel; </w:t>
      </w:r>
    </w:p>
    <w:p w:rsidR="00ED275D" w:rsidRPr="00ED275D" w:rsidRDefault="00ED275D" w:rsidP="00ED275D">
      <w:pPr>
        <w:pStyle w:val="Eelvormindatudtekst"/>
        <w:spacing w:line="360" w:lineRule="auto"/>
        <w:ind w:left="720"/>
        <w:jc w:val="both"/>
        <w:rPr>
          <w:rFonts w:ascii="Times New Roman" w:hAnsi="Times New Roman" w:cs="Times New Roman"/>
          <w:sz w:val="24"/>
          <w:szCs w:val="24"/>
        </w:rPr>
      </w:pPr>
      <w:r w:rsidRPr="00ED275D">
        <w:rPr>
          <w:rFonts w:ascii="Times New Roman" w:hAnsi="Times New Roman" w:cs="Times New Roman"/>
          <w:sz w:val="24"/>
          <w:szCs w:val="24"/>
        </w:rPr>
        <w:t xml:space="preserve">- tähtede õppimine ja sõnade kokku lugemine; </w:t>
      </w:r>
    </w:p>
    <w:p w:rsidR="00ED275D" w:rsidRPr="00ED275D" w:rsidRDefault="00ED275D" w:rsidP="00ED275D">
      <w:pPr>
        <w:pStyle w:val="Eelvormindatudtekst"/>
        <w:spacing w:line="360" w:lineRule="auto"/>
        <w:ind w:left="720"/>
        <w:jc w:val="both"/>
        <w:rPr>
          <w:rFonts w:ascii="Times New Roman" w:hAnsi="Times New Roman" w:cs="Times New Roman"/>
          <w:sz w:val="24"/>
          <w:szCs w:val="24"/>
        </w:rPr>
      </w:pPr>
      <w:r w:rsidRPr="00ED275D">
        <w:rPr>
          <w:rFonts w:ascii="Times New Roman" w:hAnsi="Times New Roman" w:cs="Times New Roman"/>
          <w:sz w:val="24"/>
          <w:szCs w:val="24"/>
        </w:rPr>
        <w:t xml:space="preserve">- loetud sõna kontrollimine tähenduse järgi; </w:t>
      </w:r>
    </w:p>
    <w:p w:rsidR="00ED275D" w:rsidRPr="00ED275D" w:rsidRDefault="00ED275D" w:rsidP="00ED275D">
      <w:pPr>
        <w:pStyle w:val="Eelvormindatudtekst"/>
        <w:spacing w:line="360" w:lineRule="auto"/>
        <w:ind w:left="720"/>
        <w:jc w:val="both"/>
        <w:rPr>
          <w:rFonts w:ascii="Times New Roman" w:hAnsi="Times New Roman" w:cs="Times New Roman"/>
          <w:sz w:val="24"/>
          <w:szCs w:val="24"/>
        </w:rPr>
      </w:pPr>
      <w:r w:rsidRPr="00ED275D">
        <w:rPr>
          <w:rFonts w:ascii="Times New Roman" w:hAnsi="Times New Roman" w:cs="Times New Roman"/>
          <w:sz w:val="24"/>
          <w:szCs w:val="24"/>
        </w:rPr>
        <w:t>- kirjatehnilised harjutused erinevate vahenditega;</w:t>
      </w:r>
    </w:p>
    <w:p w:rsidR="00ED275D" w:rsidRPr="00ED275D" w:rsidRDefault="00ED275D" w:rsidP="00ED275D">
      <w:pPr>
        <w:pStyle w:val="Eelvormindatudtekst"/>
        <w:spacing w:line="360" w:lineRule="auto"/>
        <w:jc w:val="both"/>
        <w:rPr>
          <w:rFonts w:ascii="Times New Roman" w:hAnsi="Times New Roman" w:cs="Times New Roman"/>
          <w:sz w:val="24"/>
          <w:szCs w:val="24"/>
        </w:rPr>
      </w:pPr>
    </w:p>
    <w:p w:rsidR="00ED275D" w:rsidRPr="00ED275D" w:rsidRDefault="00ED275D" w:rsidP="00ED275D">
      <w:pPr>
        <w:pStyle w:val="Eelvormindatudtekst"/>
        <w:spacing w:line="360" w:lineRule="auto"/>
        <w:jc w:val="both"/>
        <w:rPr>
          <w:rFonts w:ascii="Times New Roman" w:hAnsi="Times New Roman" w:cs="Times New Roman"/>
          <w:sz w:val="24"/>
          <w:szCs w:val="24"/>
        </w:rPr>
      </w:pPr>
      <w:r w:rsidRPr="00ED275D">
        <w:rPr>
          <w:rFonts w:ascii="Times New Roman" w:hAnsi="Times New Roman" w:cs="Times New Roman"/>
          <w:b/>
          <w:bCs/>
          <w:sz w:val="24"/>
          <w:szCs w:val="24"/>
        </w:rPr>
        <w:t>Õppe- ja kasvatustegevuse põhimõtted.</w:t>
      </w:r>
    </w:p>
    <w:p w:rsidR="00ED275D" w:rsidRPr="00ED275D" w:rsidRDefault="00ED275D" w:rsidP="00ED275D">
      <w:pPr>
        <w:pStyle w:val="Eelvormindatudtekst"/>
        <w:spacing w:line="360" w:lineRule="auto"/>
        <w:jc w:val="both"/>
        <w:rPr>
          <w:rFonts w:ascii="Times New Roman" w:hAnsi="Times New Roman" w:cs="Times New Roman"/>
          <w:sz w:val="24"/>
          <w:szCs w:val="24"/>
        </w:rPr>
      </w:pPr>
      <w:r w:rsidRPr="00ED275D">
        <w:rPr>
          <w:rFonts w:ascii="Times New Roman" w:hAnsi="Times New Roman" w:cs="Times New Roman"/>
          <w:b/>
          <w:bCs/>
          <w:sz w:val="24"/>
          <w:szCs w:val="24"/>
        </w:rPr>
        <w:t>Õppe- ja kasvatustegevuse kavandamisel ja korraldamisel:</w:t>
      </w:r>
      <w:r w:rsidRPr="00ED275D">
        <w:rPr>
          <w:rFonts w:ascii="Times New Roman" w:hAnsi="Times New Roman" w:cs="Times New Roman"/>
          <w:sz w:val="24"/>
          <w:szCs w:val="24"/>
        </w:rPr>
        <w:t xml:space="preserve"> </w:t>
      </w:r>
    </w:p>
    <w:p w:rsidR="00ED275D" w:rsidRPr="00ED275D" w:rsidRDefault="00ED275D" w:rsidP="00ED275D">
      <w:pPr>
        <w:pStyle w:val="Eelvormindatudtekst"/>
        <w:numPr>
          <w:ilvl w:val="0"/>
          <w:numId w:val="21"/>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lähtutakse põhimõttest, et kõnearendus on lapse kõne ja suhtlemise sihipärane arendamine, kus last õpetatakse eelkõige keelevahendeid (uusi sõnu, sõnavorme ja lausemalle) kasutama suhtlemisel, teadmiste omandamisel, oma tegevuse kavandamisel; </w:t>
      </w:r>
    </w:p>
    <w:p w:rsidR="00ED275D" w:rsidRPr="00ED275D" w:rsidRDefault="00ED275D" w:rsidP="00ED275D">
      <w:pPr>
        <w:pStyle w:val="Eelvormindatudtekst"/>
        <w:numPr>
          <w:ilvl w:val="0"/>
          <w:numId w:val="21"/>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peetakse oluliseks, et lapse kõne arengut toetatakse kõikides tegevustes (mängimine, käelised tegevused, liikumis- ja muusikategevused ning igapäevatoimingud); </w:t>
      </w:r>
    </w:p>
    <w:p w:rsidR="00ED275D" w:rsidRPr="00ED275D" w:rsidRDefault="00ED275D" w:rsidP="00ED275D">
      <w:pPr>
        <w:pStyle w:val="Eelvormindatudtekst"/>
        <w:numPr>
          <w:ilvl w:val="0"/>
          <w:numId w:val="21"/>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lapsele luuakse kõnekeskkond, kus ta kuuleb teiste kõnet ning tal on vaja ja ta saab ise kõnelda; </w:t>
      </w:r>
    </w:p>
    <w:p w:rsidR="00ED275D" w:rsidRPr="00ED275D" w:rsidRDefault="00ED275D" w:rsidP="00ED275D">
      <w:pPr>
        <w:pStyle w:val="Eelvormindatudtekst"/>
        <w:numPr>
          <w:ilvl w:val="0"/>
          <w:numId w:val="21"/>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laps õpib rääkima reaalsetes suhtlussituatsioonides, tegutsedes koos täiskasvanuga;  </w:t>
      </w:r>
    </w:p>
    <w:p w:rsidR="00ED275D" w:rsidRPr="00ED275D" w:rsidRDefault="00ED275D" w:rsidP="00ED275D">
      <w:pPr>
        <w:pStyle w:val="Eelvormindatudtekst"/>
        <w:numPr>
          <w:ilvl w:val="0"/>
          <w:numId w:val="21"/>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lastRenderedPageBreak/>
        <w:t xml:space="preserve">suunatakse lapsi ettelugemise, dramatiseerimise, ümberjutustamise, joonistamise, oma raamatute koostamise jm tegevuste kaudu kirjandust mõistma ja hindama; </w:t>
      </w:r>
    </w:p>
    <w:p w:rsidR="00ED275D" w:rsidRPr="00ED275D" w:rsidRDefault="00ED275D" w:rsidP="00ED275D">
      <w:pPr>
        <w:pStyle w:val="Eelvormindatudtekst"/>
        <w:numPr>
          <w:ilvl w:val="0"/>
          <w:numId w:val="21"/>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ettelugemiseks valitakse žanriliselt mitmekesiseid raamatuid, et toetada lugemishuvi, lugemis- ja kirjutamisvalmiduse kujunemist; koostöö raamatukoguga; </w:t>
      </w:r>
    </w:p>
    <w:p w:rsidR="00ED275D" w:rsidRPr="00ED275D" w:rsidRDefault="00ED275D" w:rsidP="00ED275D">
      <w:pPr>
        <w:pStyle w:val="Eelvormindatudtekst"/>
        <w:numPr>
          <w:ilvl w:val="0"/>
          <w:numId w:val="21"/>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õpetatakse lugemise ja kirjutamise esmaseid oskusi (häälikupikkuse eristamine, sõnade häälimine jmt) mänguliselt ja igapäevategevustega seostatult;</w:t>
      </w:r>
    </w:p>
    <w:p w:rsidR="00ED275D" w:rsidRPr="00ED275D" w:rsidRDefault="00ED275D" w:rsidP="00ED275D">
      <w:pPr>
        <w:pStyle w:val="Eelvormindatudtekst"/>
        <w:numPr>
          <w:ilvl w:val="0"/>
          <w:numId w:val="21"/>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mitmekesistatakse kirjutamise harjutusi, kasutades erinevaid vahendeid, värvusi jmt. </w:t>
      </w:r>
    </w:p>
    <w:p w:rsidR="00ED275D" w:rsidRPr="00ED275D" w:rsidRDefault="00ED275D" w:rsidP="00ED275D">
      <w:pPr>
        <w:pStyle w:val="Eelvormindatudtekst"/>
        <w:spacing w:line="360" w:lineRule="auto"/>
        <w:jc w:val="both"/>
        <w:rPr>
          <w:rFonts w:ascii="Times New Roman" w:hAnsi="Times New Roman" w:cs="Times New Roman"/>
          <w:sz w:val="24"/>
          <w:szCs w:val="24"/>
        </w:rPr>
      </w:pPr>
    </w:p>
    <w:p w:rsidR="00ED275D" w:rsidRPr="00ED275D" w:rsidRDefault="00ED275D" w:rsidP="00ED275D">
      <w:pPr>
        <w:pStyle w:val="Eelvormindatudtekst"/>
        <w:spacing w:line="360" w:lineRule="auto"/>
        <w:jc w:val="both"/>
        <w:rPr>
          <w:rFonts w:ascii="Times New Roman" w:hAnsi="Times New Roman" w:cs="Times New Roman"/>
          <w:sz w:val="24"/>
          <w:szCs w:val="24"/>
        </w:rPr>
      </w:pPr>
      <w:r w:rsidRPr="00ED275D">
        <w:rPr>
          <w:rFonts w:ascii="Times New Roman" w:hAnsi="Times New Roman" w:cs="Times New Roman"/>
          <w:b/>
          <w:bCs/>
          <w:sz w:val="24"/>
          <w:szCs w:val="24"/>
        </w:rPr>
        <w:t>Lapse õppe- ja kasvatustegevuse tulemused valdkonna läbimisel vanuseti.</w:t>
      </w:r>
    </w:p>
    <w:p w:rsidR="00ED275D" w:rsidRPr="0066670F" w:rsidRDefault="00ED275D" w:rsidP="00ED275D">
      <w:pPr>
        <w:pStyle w:val="Eelvormindatudtekst"/>
        <w:spacing w:line="360" w:lineRule="auto"/>
        <w:jc w:val="both"/>
        <w:rPr>
          <w:rFonts w:ascii="Times New Roman" w:hAnsi="Times New Roman" w:cs="Times New Roman"/>
          <w:sz w:val="24"/>
          <w:szCs w:val="24"/>
        </w:rPr>
      </w:pPr>
      <w:r w:rsidRPr="00ED275D">
        <w:rPr>
          <w:rFonts w:ascii="Times New Roman" w:hAnsi="Times New Roman" w:cs="Times New Roman"/>
          <w:b/>
          <w:bCs/>
          <w:sz w:val="24"/>
          <w:szCs w:val="24"/>
        </w:rPr>
        <w:t>Õpioskused – õppe- ja kasvatustegevuse tulemusel:</w:t>
      </w:r>
    </w:p>
    <w:p w:rsidR="00ED275D" w:rsidRPr="00ED275D" w:rsidRDefault="00ED275D" w:rsidP="00ED275D">
      <w:pPr>
        <w:pStyle w:val="Eelvormindatudtekst"/>
        <w:spacing w:line="360" w:lineRule="auto"/>
        <w:jc w:val="both"/>
        <w:rPr>
          <w:rFonts w:ascii="Times New Roman" w:hAnsi="Times New Roman" w:cs="Times New Roman"/>
          <w:b/>
          <w:bCs/>
          <w:sz w:val="24"/>
          <w:szCs w:val="24"/>
        </w:rPr>
      </w:pPr>
      <w:r w:rsidRPr="00ED275D">
        <w:rPr>
          <w:rFonts w:ascii="Times New Roman" w:hAnsi="Times New Roman" w:cs="Times New Roman"/>
          <w:b/>
          <w:bCs/>
          <w:sz w:val="24"/>
          <w:szCs w:val="24"/>
        </w:rPr>
        <w:t>1,5-2 aastased.</w:t>
      </w:r>
    </w:p>
    <w:p w:rsidR="00ED275D" w:rsidRPr="00ED275D" w:rsidRDefault="00ED275D" w:rsidP="00ED275D">
      <w:pPr>
        <w:pStyle w:val="Eelvormindatudtekst"/>
        <w:numPr>
          <w:ilvl w:val="0"/>
          <w:numId w:val="22"/>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hääldab õigesti mõnda üksikut lühikest sõna;</w:t>
      </w:r>
    </w:p>
    <w:p w:rsidR="00ED275D" w:rsidRPr="00ED275D" w:rsidRDefault="00ED275D" w:rsidP="00ED275D">
      <w:pPr>
        <w:pStyle w:val="Eelvormindatudtekst"/>
        <w:numPr>
          <w:ilvl w:val="0"/>
          <w:numId w:val="22"/>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kasutab oma kogemustega seostuvaid konkreetse tähendusega lihtsamaid sõnu tuttavas situatsioonis;</w:t>
      </w:r>
    </w:p>
    <w:p w:rsidR="00ED275D" w:rsidRPr="00ED275D" w:rsidRDefault="00ED275D" w:rsidP="00ED275D">
      <w:pPr>
        <w:pStyle w:val="Eelvormindatudtekst"/>
        <w:numPr>
          <w:ilvl w:val="0"/>
          <w:numId w:val="23"/>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hääldab sõnades õigesti lihtsamaid häälikuid: nt a,e,i,o,u,p,m,t,l;</w:t>
      </w:r>
    </w:p>
    <w:p w:rsidR="00ED275D" w:rsidRPr="00ED275D" w:rsidRDefault="00ED275D" w:rsidP="00ED275D">
      <w:pPr>
        <w:pStyle w:val="Eelvormindatudtekst"/>
        <w:numPr>
          <w:ilvl w:val="0"/>
          <w:numId w:val="23"/>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kasutab nimi- ja tegusõnu (näu - kiisu, anna, opa - võta sülle), ase- ja määrsõnu (siia,seal, nii);</w:t>
      </w:r>
    </w:p>
    <w:p w:rsidR="00ED275D" w:rsidRPr="00ED275D" w:rsidRDefault="00ED275D" w:rsidP="00ED275D">
      <w:pPr>
        <w:pStyle w:val="Eelvormindatudtekst"/>
        <w:numPr>
          <w:ilvl w:val="0"/>
          <w:numId w:val="23"/>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mõistab sõnu (rohkem kui 50) ühes kindlas tähenduses tuttavas situatsioonis;</w:t>
      </w:r>
    </w:p>
    <w:p w:rsidR="00ED275D" w:rsidRPr="00ED275D" w:rsidRDefault="00ED275D" w:rsidP="00ED275D">
      <w:pPr>
        <w:pStyle w:val="Eelvormindatudtekst"/>
        <w:numPr>
          <w:ilvl w:val="0"/>
          <w:numId w:val="23"/>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vaatab koos täiskasvanuga pildiraamatuid, täiendab täiskasvanu juttu osutamisega pildile või üksiku sõna ütlemisega pildi kohta;</w:t>
      </w:r>
    </w:p>
    <w:p w:rsidR="00ED275D" w:rsidRPr="00ED275D" w:rsidRDefault="00ED275D" w:rsidP="00ED275D">
      <w:pPr>
        <w:pStyle w:val="Eelvormindatudtekst"/>
        <w:numPr>
          <w:ilvl w:val="0"/>
          <w:numId w:val="23"/>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kasutab suhtlemisel peamiselt mitteverbaalseid vahendeid (žestid, miimika) koos häälitsuse või üksikute sõnadega;</w:t>
      </w:r>
    </w:p>
    <w:p w:rsidR="00ED275D" w:rsidRPr="00ED275D" w:rsidRDefault="00ED275D" w:rsidP="00ED275D">
      <w:pPr>
        <w:pStyle w:val="Eelvormindatudtekst"/>
        <w:numPr>
          <w:ilvl w:val="0"/>
          <w:numId w:val="23"/>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mõistab ja täidab lühikesi (2 – 4 sõnalisi) korraldusi tuttavas situatsioonis;</w:t>
      </w:r>
    </w:p>
    <w:p w:rsidR="00ED275D" w:rsidRPr="00ED275D" w:rsidRDefault="00ED275D" w:rsidP="00ED275D">
      <w:pPr>
        <w:pStyle w:val="Eelvormindatudtekst"/>
        <w:numPr>
          <w:ilvl w:val="0"/>
          <w:numId w:val="23"/>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eelistab suhtlemisel partnerina peamiselt tuttavat täiskasvanut;</w:t>
      </w:r>
    </w:p>
    <w:p w:rsidR="00ED275D" w:rsidRPr="00ED275D" w:rsidRDefault="00ED275D" w:rsidP="00ED275D">
      <w:pPr>
        <w:pStyle w:val="Eelvormindatudtekst"/>
        <w:numPr>
          <w:ilvl w:val="0"/>
          <w:numId w:val="23"/>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vastab täiskasvanu küsimusele, korraldusele 1 – 2 sõnalise ütlusega;</w:t>
      </w:r>
    </w:p>
    <w:p w:rsidR="00ED275D" w:rsidRPr="00ED275D" w:rsidRDefault="00ED275D" w:rsidP="00ED275D">
      <w:pPr>
        <w:pStyle w:val="Eelvormindatudtekst"/>
        <w:numPr>
          <w:ilvl w:val="0"/>
          <w:numId w:val="23"/>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kasutab peamisi viisakusväljendeid (palun, aitäh); </w:t>
      </w:r>
    </w:p>
    <w:p w:rsidR="00ED275D" w:rsidRPr="00ED275D" w:rsidRDefault="00ED275D" w:rsidP="00ED275D">
      <w:pPr>
        <w:pStyle w:val="Eelvormindatudtekst"/>
        <w:spacing w:line="360" w:lineRule="auto"/>
        <w:jc w:val="both"/>
        <w:rPr>
          <w:rFonts w:ascii="Times New Roman" w:hAnsi="Times New Roman" w:cs="Times New Roman"/>
          <w:b/>
          <w:bCs/>
          <w:sz w:val="24"/>
          <w:szCs w:val="24"/>
        </w:rPr>
      </w:pPr>
      <w:r w:rsidRPr="00ED275D">
        <w:rPr>
          <w:rFonts w:ascii="Times New Roman" w:hAnsi="Times New Roman" w:cs="Times New Roman"/>
          <w:b/>
          <w:bCs/>
          <w:sz w:val="24"/>
          <w:szCs w:val="24"/>
        </w:rPr>
        <w:t>3 aastased.</w:t>
      </w:r>
    </w:p>
    <w:p w:rsidR="00ED275D" w:rsidRPr="00ED275D" w:rsidRDefault="00ED275D" w:rsidP="00ED275D">
      <w:pPr>
        <w:pStyle w:val="Eelvormindatudtekst"/>
        <w:numPr>
          <w:ilvl w:val="0"/>
          <w:numId w:val="24"/>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osaleb dialoogis: esitab küsimusi, väljendab oma soove ja vajadusi, vastab vajaduse korral rohkem kui ühe lausungiga; </w:t>
      </w:r>
    </w:p>
    <w:p w:rsidR="00ED275D" w:rsidRPr="00ED275D" w:rsidRDefault="00ED275D" w:rsidP="00ED275D">
      <w:pPr>
        <w:pStyle w:val="Eelvormindatudtekst"/>
        <w:numPr>
          <w:ilvl w:val="0"/>
          <w:numId w:val="24"/>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kasutab erinevat intonatsiooni ja hääletugevust sõltuvalt suhtluseesmärgist (teatamine, küsimine, palve jm);</w:t>
      </w:r>
    </w:p>
    <w:p w:rsidR="00ED275D" w:rsidRPr="00ED275D" w:rsidRDefault="00ED275D" w:rsidP="00ED275D">
      <w:pPr>
        <w:pStyle w:val="Eelvormindatudtekst"/>
        <w:numPr>
          <w:ilvl w:val="0"/>
          <w:numId w:val="24"/>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kommenteerib enda ja/või kaaslase tegevust 1–2 lausungiga;</w:t>
      </w:r>
    </w:p>
    <w:p w:rsidR="00ED275D" w:rsidRPr="00ED275D" w:rsidRDefault="00ED275D" w:rsidP="00ED275D">
      <w:pPr>
        <w:pStyle w:val="Eelvormindatudtekst"/>
        <w:numPr>
          <w:ilvl w:val="0"/>
          <w:numId w:val="24"/>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mõistab teksti, mis on seotud tema kogemuse ja tegevusega; </w:t>
      </w:r>
    </w:p>
    <w:p w:rsidR="00ED275D" w:rsidRPr="00ED275D" w:rsidRDefault="00ED275D" w:rsidP="00ED275D">
      <w:pPr>
        <w:pStyle w:val="Eelvormindatudtekst"/>
        <w:numPr>
          <w:ilvl w:val="0"/>
          <w:numId w:val="24"/>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loeb peast või kordab järele 1–2realist luuletust; </w:t>
      </w:r>
    </w:p>
    <w:p w:rsidR="00ED275D" w:rsidRPr="00ED275D" w:rsidRDefault="00ED275D" w:rsidP="00ED275D">
      <w:pPr>
        <w:pStyle w:val="Eelvormindatudtekst"/>
        <w:numPr>
          <w:ilvl w:val="0"/>
          <w:numId w:val="24"/>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lastRenderedPageBreak/>
        <w:t>kasutab kõnes õigesti enamikku käändevorme;</w:t>
      </w:r>
    </w:p>
    <w:p w:rsidR="00ED275D" w:rsidRPr="00ED275D" w:rsidRDefault="00ED275D" w:rsidP="00ED275D">
      <w:pPr>
        <w:pStyle w:val="Eelvormindatudtekst"/>
        <w:numPr>
          <w:ilvl w:val="0"/>
          <w:numId w:val="24"/>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kasutab kõnes õigesti tegusõna käskivat kõneviisi (nt Joonista! Istu!);</w:t>
      </w:r>
    </w:p>
    <w:p w:rsidR="00ED275D" w:rsidRPr="00ED275D" w:rsidRDefault="00ED275D" w:rsidP="00ED275D">
      <w:pPr>
        <w:pStyle w:val="Eelvormindatudtekst"/>
        <w:numPr>
          <w:ilvl w:val="0"/>
          <w:numId w:val="24"/>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kasutab kõnes õigesti tegusõna kindla kõneviisi olevikuvorme (nt sõidab, laulavad);</w:t>
      </w:r>
    </w:p>
    <w:p w:rsidR="00ED275D" w:rsidRPr="00ED275D" w:rsidRDefault="00ED275D" w:rsidP="00ED275D">
      <w:pPr>
        <w:pStyle w:val="Eelvormindatudtekst"/>
        <w:numPr>
          <w:ilvl w:val="0"/>
          <w:numId w:val="24"/>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kasutab kõnes õigesti tegusõna ma- ja da- tegevusnime (nt hakkame mängima, ei taha mängida); </w:t>
      </w:r>
    </w:p>
    <w:p w:rsidR="00ED275D" w:rsidRPr="00ED275D" w:rsidRDefault="00ED275D" w:rsidP="00ED275D">
      <w:pPr>
        <w:pStyle w:val="Eelvormindatudtekst"/>
        <w:numPr>
          <w:ilvl w:val="0"/>
          <w:numId w:val="24"/>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kasutab kõnes värvust, suurust jt hästi tajutavaid tunnuseid tähistavaid omadussõnu;</w:t>
      </w:r>
    </w:p>
    <w:p w:rsidR="00ED275D" w:rsidRPr="00ED275D" w:rsidRDefault="00ED275D" w:rsidP="00ED275D">
      <w:pPr>
        <w:pStyle w:val="Eelvormindatudtekst"/>
        <w:numPr>
          <w:ilvl w:val="0"/>
          <w:numId w:val="24"/>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kasutab kõnes mõningaid üldnimetusi (nt lapsed, riided);</w:t>
      </w:r>
    </w:p>
    <w:p w:rsidR="00ED275D" w:rsidRPr="00ED275D" w:rsidRDefault="00ED275D" w:rsidP="00ED275D">
      <w:pPr>
        <w:pStyle w:val="Eelvormindatudtekst"/>
        <w:numPr>
          <w:ilvl w:val="0"/>
          <w:numId w:val="24"/>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kasutab oma kõnes tuttavaid 1–2silbilisi sõnu õiges vältes ja silbi struktuuris;</w:t>
      </w:r>
    </w:p>
    <w:p w:rsidR="00ED275D" w:rsidRPr="00ED275D" w:rsidRDefault="00ED275D" w:rsidP="00ED275D">
      <w:pPr>
        <w:pStyle w:val="Eelvormindatudtekst"/>
        <w:numPr>
          <w:ilvl w:val="0"/>
          <w:numId w:val="24"/>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hääldab õigesti enamikku häälikuid (erandid võivad olla r, s, k, õ, ü);</w:t>
      </w:r>
    </w:p>
    <w:p w:rsidR="00ED275D" w:rsidRPr="00ED275D" w:rsidRDefault="00ED275D" w:rsidP="00ED275D">
      <w:pPr>
        <w:pStyle w:val="Eelvormindatudtekst"/>
        <w:numPr>
          <w:ilvl w:val="0"/>
          <w:numId w:val="24"/>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vaatab üksi ja koos täiskasvanuga pildiraamatuid: keerab lehte, osutab pildile ning kommenteerib pilte;</w:t>
      </w:r>
    </w:p>
    <w:p w:rsidR="00ED275D" w:rsidRPr="00ED275D" w:rsidRDefault="00ED275D" w:rsidP="00ED275D">
      <w:pPr>
        <w:pStyle w:val="Eelvormindatudtekst"/>
        <w:numPr>
          <w:ilvl w:val="0"/>
          <w:numId w:val="24"/>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kuulab sisult ja keelelt jõukohaseid etteloetud tekste. </w:t>
      </w:r>
    </w:p>
    <w:p w:rsidR="00ED275D" w:rsidRPr="00ED275D" w:rsidRDefault="00ED275D" w:rsidP="00ED275D">
      <w:pPr>
        <w:pStyle w:val="Eelvormindatudtekst"/>
        <w:spacing w:line="360" w:lineRule="auto"/>
        <w:jc w:val="both"/>
        <w:rPr>
          <w:rFonts w:ascii="Times New Roman" w:hAnsi="Times New Roman" w:cs="Times New Roman"/>
          <w:sz w:val="24"/>
          <w:szCs w:val="24"/>
        </w:rPr>
      </w:pPr>
    </w:p>
    <w:p w:rsidR="00ED275D" w:rsidRPr="00ED275D" w:rsidRDefault="00ED275D" w:rsidP="00ED275D">
      <w:pPr>
        <w:pStyle w:val="Eelvormindatudtekst"/>
        <w:spacing w:line="360" w:lineRule="auto"/>
        <w:jc w:val="both"/>
        <w:rPr>
          <w:rFonts w:ascii="Times New Roman" w:hAnsi="Times New Roman" w:cs="Times New Roman"/>
          <w:b/>
          <w:bCs/>
          <w:sz w:val="24"/>
          <w:szCs w:val="24"/>
        </w:rPr>
      </w:pPr>
      <w:r w:rsidRPr="00ED275D">
        <w:rPr>
          <w:rFonts w:ascii="Times New Roman" w:hAnsi="Times New Roman" w:cs="Times New Roman"/>
          <w:b/>
          <w:bCs/>
          <w:sz w:val="24"/>
          <w:szCs w:val="24"/>
        </w:rPr>
        <w:t>4 aastased.</w:t>
      </w:r>
    </w:p>
    <w:p w:rsidR="00ED275D" w:rsidRPr="00ED275D" w:rsidRDefault="00ED275D" w:rsidP="00ED275D">
      <w:pPr>
        <w:pStyle w:val="Eelvormindatudtekst"/>
        <w:numPr>
          <w:ilvl w:val="0"/>
          <w:numId w:val="25"/>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algatab ise aktiivselt suhtlust; </w:t>
      </w:r>
    </w:p>
    <w:p w:rsidR="00ED275D" w:rsidRPr="00ED275D" w:rsidRDefault="00ED275D" w:rsidP="00ED275D">
      <w:pPr>
        <w:pStyle w:val="Eelvormindatudtekst"/>
        <w:numPr>
          <w:ilvl w:val="0"/>
          <w:numId w:val="25"/>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suhtleb meelsasti ja aktiivselt eakaaslastega koostegevuses;</w:t>
      </w:r>
    </w:p>
    <w:p w:rsidR="00ED275D" w:rsidRPr="00ED275D" w:rsidRDefault="00ED275D" w:rsidP="00ED275D">
      <w:pPr>
        <w:pStyle w:val="Eelvormindatudtekst"/>
        <w:numPr>
          <w:ilvl w:val="0"/>
          <w:numId w:val="25"/>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küsib täiskasvanult palju küsimusi teda ümbritsevate asjade kohta;</w:t>
      </w:r>
    </w:p>
    <w:p w:rsidR="00ED275D" w:rsidRPr="00ED275D" w:rsidRDefault="00ED275D" w:rsidP="00ED275D">
      <w:pPr>
        <w:pStyle w:val="Eelvormindatudtekst"/>
        <w:numPr>
          <w:ilvl w:val="0"/>
          <w:numId w:val="25"/>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kommenteerib enda ja kaaslase tegevust (räägib, mida tehti) 2–3 lausungiga;</w:t>
      </w:r>
    </w:p>
    <w:p w:rsidR="00ED275D" w:rsidRPr="00ED275D" w:rsidRDefault="00ED275D" w:rsidP="00ED275D">
      <w:pPr>
        <w:pStyle w:val="Eelvormindatudtekst"/>
        <w:numPr>
          <w:ilvl w:val="0"/>
          <w:numId w:val="25"/>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jutustab pildiseeria järgi, öeldes iga pildi kohta ühe lausungi;</w:t>
      </w:r>
    </w:p>
    <w:p w:rsidR="00ED275D" w:rsidRPr="00ED275D" w:rsidRDefault="00ED275D" w:rsidP="00ED275D">
      <w:pPr>
        <w:pStyle w:val="Eelvormindatudtekst"/>
        <w:numPr>
          <w:ilvl w:val="0"/>
          <w:numId w:val="25"/>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mõistab ning kasutab tuttavas tegevuses ja situatsioonis 3 – 5 sõnalisi lihtlauseid, sh koondlauseid; </w:t>
      </w:r>
    </w:p>
    <w:p w:rsidR="00ED275D" w:rsidRPr="00ED275D" w:rsidRDefault="00ED275D" w:rsidP="00ED275D">
      <w:pPr>
        <w:pStyle w:val="Eelvormindatudtekst"/>
        <w:numPr>
          <w:ilvl w:val="0"/>
          <w:numId w:val="25"/>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mõistab ja kasutab kõnes mõningaid üld- ja liiginimetusi, objektide osade, detailide nimetusi; kasutab kõnes mõningaid liitsõnu (kelgumägi);  </w:t>
      </w:r>
    </w:p>
    <w:p w:rsidR="00ED275D" w:rsidRPr="00ED275D" w:rsidRDefault="00ED275D" w:rsidP="00ED275D">
      <w:pPr>
        <w:pStyle w:val="Eelvormindatudtekst"/>
        <w:numPr>
          <w:ilvl w:val="0"/>
          <w:numId w:val="25"/>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hääldab sõnades õigesti ja selgesti enamikke häälikuid ning lihtsamatest häälikutest koosnevaid konsonantühendeid;  </w:t>
      </w:r>
    </w:p>
    <w:p w:rsidR="00ED275D" w:rsidRPr="00ED275D" w:rsidRDefault="00ED275D" w:rsidP="00ED275D">
      <w:pPr>
        <w:pStyle w:val="Eelvormindatudtekst"/>
        <w:numPr>
          <w:ilvl w:val="0"/>
          <w:numId w:val="25"/>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suudab eristada sõnas häälikut, nt leida algus- või lõpuhääliku; </w:t>
      </w:r>
    </w:p>
    <w:p w:rsidR="00ED275D" w:rsidRPr="00ED275D" w:rsidRDefault="00ED275D" w:rsidP="00ED275D">
      <w:pPr>
        <w:pStyle w:val="Eelvormindatudtekst"/>
        <w:numPr>
          <w:ilvl w:val="0"/>
          <w:numId w:val="25"/>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tekib huvi tähtede vastu;  </w:t>
      </w:r>
    </w:p>
    <w:p w:rsidR="00ED275D" w:rsidRPr="00ED275D" w:rsidRDefault="00ED275D" w:rsidP="00ED275D">
      <w:pPr>
        <w:pStyle w:val="Eelvormindatudtekst"/>
        <w:numPr>
          <w:ilvl w:val="0"/>
          <w:numId w:val="25"/>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matkib kirjutamist, kritseldades kriidi või pliiatsiga;  </w:t>
      </w:r>
    </w:p>
    <w:p w:rsidR="00ED275D" w:rsidRPr="00ED275D" w:rsidRDefault="00ED275D" w:rsidP="00ED275D">
      <w:pPr>
        <w:pStyle w:val="Eelvormindatudtekst"/>
        <w:numPr>
          <w:ilvl w:val="0"/>
          <w:numId w:val="25"/>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loeb peast kuni nelja realisi luuletusi;  </w:t>
      </w:r>
    </w:p>
    <w:p w:rsidR="00ED275D" w:rsidRDefault="00ED275D" w:rsidP="00ED275D">
      <w:pPr>
        <w:pStyle w:val="Eelvormindatudtekst"/>
        <w:numPr>
          <w:ilvl w:val="0"/>
          <w:numId w:val="25"/>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täidab lihtsamaid rolle lavastustes. </w:t>
      </w:r>
    </w:p>
    <w:p w:rsidR="0066670F" w:rsidRPr="0066670F" w:rsidRDefault="0066670F" w:rsidP="0066670F">
      <w:pPr>
        <w:pStyle w:val="Eelvormindatudtekst"/>
        <w:spacing w:line="360" w:lineRule="auto"/>
        <w:ind w:left="720"/>
        <w:jc w:val="both"/>
        <w:rPr>
          <w:rFonts w:ascii="Times New Roman" w:hAnsi="Times New Roman" w:cs="Times New Roman"/>
          <w:sz w:val="24"/>
          <w:szCs w:val="24"/>
        </w:rPr>
      </w:pPr>
    </w:p>
    <w:p w:rsidR="00ED275D" w:rsidRPr="00ED275D" w:rsidRDefault="00ED275D" w:rsidP="00ED275D">
      <w:pPr>
        <w:pStyle w:val="Eelvormindatudtekst"/>
        <w:spacing w:line="360" w:lineRule="auto"/>
        <w:jc w:val="both"/>
        <w:rPr>
          <w:rFonts w:ascii="Times New Roman" w:hAnsi="Times New Roman" w:cs="Times New Roman"/>
          <w:b/>
          <w:bCs/>
          <w:sz w:val="24"/>
          <w:szCs w:val="24"/>
        </w:rPr>
      </w:pPr>
      <w:r w:rsidRPr="00ED275D">
        <w:rPr>
          <w:rFonts w:ascii="Times New Roman" w:hAnsi="Times New Roman" w:cs="Times New Roman"/>
          <w:b/>
          <w:bCs/>
          <w:sz w:val="24"/>
          <w:szCs w:val="24"/>
        </w:rPr>
        <w:t>5. aastased.</w:t>
      </w:r>
    </w:p>
    <w:p w:rsidR="00ED275D" w:rsidRPr="00ED275D" w:rsidRDefault="00ED275D" w:rsidP="00ED275D">
      <w:pPr>
        <w:pStyle w:val="Eelvormindatudtekst"/>
        <w:numPr>
          <w:ilvl w:val="0"/>
          <w:numId w:val="26"/>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kasutab kõnes mõningaid vastandsõnu (nt lühike - pikk, must – puhas);</w:t>
      </w:r>
    </w:p>
    <w:p w:rsidR="00ED275D" w:rsidRPr="00ED275D" w:rsidRDefault="00ED275D" w:rsidP="00ED275D">
      <w:pPr>
        <w:pStyle w:val="Eelvormindatudtekst"/>
        <w:numPr>
          <w:ilvl w:val="0"/>
          <w:numId w:val="26"/>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kasutab kõnes mõningaid iseloomuomadusi ja hinnangut väljendavaid omadussõnu (nt </w:t>
      </w:r>
      <w:r w:rsidRPr="00ED275D">
        <w:rPr>
          <w:rFonts w:ascii="Times New Roman" w:hAnsi="Times New Roman" w:cs="Times New Roman"/>
          <w:sz w:val="24"/>
          <w:szCs w:val="24"/>
        </w:rPr>
        <w:lastRenderedPageBreak/>
        <w:t>arg, kaval, igav);</w:t>
      </w:r>
    </w:p>
    <w:p w:rsidR="00ED275D" w:rsidRPr="00ED275D" w:rsidRDefault="00ED275D" w:rsidP="00ED275D">
      <w:pPr>
        <w:pStyle w:val="Eelvormindatudtekst"/>
        <w:numPr>
          <w:ilvl w:val="0"/>
          <w:numId w:val="26"/>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kasutab kõnes aega väljendavaid nimisõnu hommik, päev, õhtu, öö; </w:t>
      </w:r>
    </w:p>
    <w:p w:rsidR="00ED275D" w:rsidRPr="00ED275D" w:rsidRDefault="00ED275D" w:rsidP="00ED275D">
      <w:pPr>
        <w:pStyle w:val="Eelvormindatudtekst"/>
        <w:numPr>
          <w:ilvl w:val="0"/>
          <w:numId w:val="26"/>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hääldab õigesti kõiki emakeele häälikuid; </w:t>
      </w:r>
    </w:p>
    <w:p w:rsidR="00ED275D" w:rsidRPr="00ED275D" w:rsidRDefault="00ED275D" w:rsidP="00ED275D">
      <w:pPr>
        <w:pStyle w:val="Eelvormindatudtekst"/>
        <w:numPr>
          <w:ilvl w:val="0"/>
          <w:numId w:val="26"/>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hääldab õigesti 3–4silbilisi tuttava tähendusega sõnu; </w:t>
      </w:r>
    </w:p>
    <w:p w:rsidR="00ED275D" w:rsidRPr="00ED275D" w:rsidRDefault="00ED275D" w:rsidP="00ED275D">
      <w:pPr>
        <w:pStyle w:val="Eelvormindatudtekst"/>
        <w:numPr>
          <w:ilvl w:val="0"/>
          <w:numId w:val="26"/>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hääldab õigesti kõiki häälikuühendeid 1–2silbilistes tuttava tähendusega sõnades;</w:t>
      </w:r>
    </w:p>
    <w:p w:rsidR="00ED275D" w:rsidRPr="00ED275D" w:rsidRDefault="00ED275D" w:rsidP="00ED275D">
      <w:pPr>
        <w:pStyle w:val="Eelvormindatudtekst"/>
        <w:numPr>
          <w:ilvl w:val="0"/>
          <w:numId w:val="26"/>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tunneb kuulates iseseisvalt ära hääliku häälikute reas ja sõnades (v.a hääliku ühendites);  </w:t>
      </w:r>
    </w:p>
    <w:p w:rsidR="00ED275D" w:rsidRPr="00ED275D" w:rsidRDefault="00ED275D" w:rsidP="00ED275D">
      <w:pPr>
        <w:pStyle w:val="Eelvormindatudtekst"/>
        <w:numPr>
          <w:ilvl w:val="0"/>
          <w:numId w:val="26"/>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kuulab ettelugemist, olles seejuures aktiivne (osutab piltidele, küsib, parandab ettelugejat tuttava teksti puhul); </w:t>
      </w:r>
    </w:p>
    <w:p w:rsidR="00ED275D" w:rsidRPr="00ED275D" w:rsidRDefault="00ED275D" w:rsidP="00ED275D">
      <w:pPr>
        <w:pStyle w:val="Eelvormindatudtekst"/>
        <w:numPr>
          <w:ilvl w:val="0"/>
          <w:numId w:val="26"/>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kirjutab õigesti üksikuid sõnu trükitähtedega (nt oma nime);</w:t>
      </w:r>
    </w:p>
    <w:p w:rsidR="00ED275D" w:rsidRPr="00ED275D" w:rsidRDefault="00ED275D" w:rsidP="00ED275D">
      <w:pPr>
        <w:pStyle w:val="Eelvormindatudtekst"/>
        <w:numPr>
          <w:ilvl w:val="0"/>
          <w:numId w:val="26"/>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loeb peast kuni 4 realisi liisusalme/luuletusi;</w:t>
      </w:r>
    </w:p>
    <w:p w:rsidR="00ED275D" w:rsidRPr="00ED275D" w:rsidRDefault="00ED275D" w:rsidP="00ED275D">
      <w:pPr>
        <w:pStyle w:val="Eelvormindatudtekst"/>
        <w:numPr>
          <w:ilvl w:val="0"/>
          <w:numId w:val="26"/>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mõistab teksti, mis pole otseselt seotud tema kogemusega;</w:t>
      </w:r>
    </w:p>
    <w:p w:rsidR="00ED275D" w:rsidRPr="00ED275D" w:rsidRDefault="00ED275D" w:rsidP="00ED275D">
      <w:pPr>
        <w:pStyle w:val="Eelvormindatudtekst"/>
        <w:numPr>
          <w:ilvl w:val="0"/>
          <w:numId w:val="26"/>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kasutab kõnes lihtsamaid põimlauseid; </w:t>
      </w:r>
    </w:p>
    <w:p w:rsidR="00ED275D" w:rsidRPr="00ED275D" w:rsidRDefault="00ED275D" w:rsidP="00ED275D">
      <w:pPr>
        <w:pStyle w:val="Eelvormindatudtekst"/>
        <w:numPr>
          <w:ilvl w:val="0"/>
          <w:numId w:val="26"/>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kasutab kõnes nud- ja tud- kesksõnu (nt söödud – söönud);</w:t>
      </w:r>
    </w:p>
    <w:p w:rsidR="00ED275D" w:rsidRPr="00ED275D" w:rsidRDefault="00ED275D" w:rsidP="00ED275D">
      <w:pPr>
        <w:pStyle w:val="Eelvormindatudtekst"/>
        <w:numPr>
          <w:ilvl w:val="0"/>
          <w:numId w:val="26"/>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kasutab kõnes omadussõna võrdlusastmeid (pikk-lühike);</w:t>
      </w:r>
    </w:p>
    <w:p w:rsidR="00ED275D" w:rsidRPr="00ED275D" w:rsidRDefault="00ED275D" w:rsidP="00ED275D">
      <w:pPr>
        <w:pStyle w:val="Eelvormindatudtekst"/>
        <w:numPr>
          <w:ilvl w:val="0"/>
          <w:numId w:val="26"/>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ühildab sõnu arvus (karud söövad) ja käändes (ilusale lillele; punase palliga);</w:t>
      </w:r>
    </w:p>
    <w:p w:rsidR="00ED275D" w:rsidRPr="00ED275D" w:rsidRDefault="00ED275D" w:rsidP="00ED275D">
      <w:pPr>
        <w:pStyle w:val="Eelvormindatudtekst"/>
        <w:numPr>
          <w:ilvl w:val="0"/>
          <w:numId w:val="26"/>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täidab rolle lavastustes; </w:t>
      </w:r>
    </w:p>
    <w:p w:rsidR="00ED275D" w:rsidRPr="00ED275D" w:rsidRDefault="00ED275D" w:rsidP="00ED275D">
      <w:pPr>
        <w:pStyle w:val="Eelvormindatudtekst"/>
        <w:spacing w:line="360" w:lineRule="auto"/>
        <w:jc w:val="both"/>
        <w:rPr>
          <w:rFonts w:ascii="Times New Roman" w:hAnsi="Times New Roman" w:cs="Times New Roman"/>
          <w:sz w:val="24"/>
          <w:szCs w:val="24"/>
        </w:rPr>
      </w:pPr>
    </w:p>
    <w:p w:rsidR="00ED275D" w:rsidRPr="00ED275D" w:rsidRDefault="00ED275D" w:rsidP="00ED275D">
      <w:pPr>
        <w:pStyle w:val="Eelvormindatudtekst"/>
        <w:spacing w:line="360" w:lineRule="auto"/>
        <w:jc w:val="both"/>
        <w:rPr>
          <w:rFonts w:ascii="Times New Roman" w:hAnsi="Times New Roman" w:cs="Times New Roman"/>
          <w:b/>
          <w:bCs/>
          <w:sz w:val="24"/>
          <w:szCs w:val="24"/>
        </w:rPr>
      </w:pPr>
      <w:r w:rsidRPr="00ED275D">
        <w:rPr>
          <w:rFonts w:ascii="Times New Roman" w:hAnsi="Times New Roman" w:cs="Times New Roman"/>
          <w:b/>
          <w:bCs/>
          <w:sz w:val="24"/>
          <w:szCs w:val="24"/>
        </w:rPr>
        <w:t>6-7 aastased.</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räägib iseendast ja esitab küsimusi täiskasvanu kohta; kasutab ja mõistab suhtlemisel nalja, narritamist; püsib teemas, vajadusel läheb kaasa teiste algatatud teemamuutusega;  </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mõistab teksti ja annab edasi kuuldud teksti (nt muinasjutu) sündmuste järgnevust, põhjusi ning tegelaste käitumist täiskasvanu suunavate küsimuste abil;  </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jutustab pildi või kogemuse põhjal seotud lausungitega; jutustades seob lausungeid peamiselt sõnadega ja siis, siis, ja;  </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märkab grammatikavigu täiskasvanu kõnes (nt lugeb - loeb; seen kasvab all kuuse - seen kasvab kuuse all) ning osutab neile;  </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kasutab kõnes saava ja rajava käände vorme (saab lauljaks, jookseb kivini) ja kasutab umbisikulist tegumoodi (mida tehakse? mida tehti?);  </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kasutab kõnes õigesti aega väljendavaid määrsõnu eile, täna, homme; mõningaid samatähenduslikke sõnu (jookseb, lippab, sibab);  </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kordab järele ja hääldab ise õigesti kõiki emakeele häälikuid ja tuttava tähendusega sõnu;  </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jaotab sõnu häälikuteks, määrab õigesti häälikute järjekorda sõnades ning seostab </w:t>
      </w:r>
      <w:r w:rsidRPr="00ED275D">
        <w:rPr>
          <w:rFonts w:ascii="Times New Roman" w:hAnsi="Times New Roman" w:cs="Times New Roman"/>
          <w:sz w:val="24"/>
          <w:szCs w:val="24"/>
        </w:rPr>
        <w:lastRenderedPageBreak/>
        <w:t xml:space="preserve">häälikud tähtedega; loeb üksikuid sõnu kindlas situatsioonis (sildid, poe- ja tänavanimed) ja teab, et lause koosneb sõnadest;  </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joonistab joontega ruudulisse vihikusse mustreid; kirjutab joonistähti;  </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leiab riimuvaid sõnu, loeb luuletust ja lavastuse teksti koos kaaslasega, dialoogina;</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laiendab küsimuste abil lauseid;</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määrab hääliku asukoha (alguses, lõpus, keskel) häälikuühendita sõnas;</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loeb üksikuid sõnu kindlas situatsioonis (nt poe- ja tänavanimed, sildid); </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kasutab kõnes antonüüme ja sünonüüme;  </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valdab suhtlemiseks piisavat sõnavara ja suudab vajadusel ise sõnu moodustada;  </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hääldab oma kõnes ja etteöeldud sõnade kordamisel õigesti kõiki emakeele häälikuid;  </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tunneb tähti ja veerib kokku 1–2 silbilisi sõnu, tunneb kirjapildis ära mõned sõnad; </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kirjutab joonistähtedega 1–2 silbilisi sõnu õigesti järjestatud tähtedega;  </w:t>
      </w:r>
    </w:p>
    <w:p w:rsidR="00ED275D" w:rsidRPr="00ED275D" w:rsidRDefault="00ED275D" w:rsidP="00ED275D">
      <w:pPr>
        <w:pStyle w:val="Eelvormindatudtekst"/>
        <w:numPr>
          <w:ilvl w:val="0"/>
          <w:numId w:val="27"/>
        </w:numPr>
        <w:spacing w:line="360" w:lineRule="auto"/>
        <w:jc w:val="both"/>
        <w:rPr>
          <w:rFonts w:ascii="Times New Roman" w:hAnsi="Times New Roman" w:cs="Times New Roman"/>
          <w:sz w:val="24"/>
          <w:szCs w:val="24"/>
        </w:rPr>
      </w:pPr>
      <w:r w:rsidRPr="00ED275D">
        <w:rPr>
          <w:rFonts w:ascii="Times New Roman" w:hAnsi="Times New Roman" w:cs="Times New Roman"/>
          <w:sz w:val="24"/>
          <w:szCs w:val="24"/>
        </w:rPr>
        <w:t xml:space="preserve">loeb peast emakeelseid luuletusi ja laule ning osaleb lavastustes; </w:t>
      </w:r>
    </w:p>
    <w:p w:rsidR="00ED275D" w:rsidRPr="00ED275D" w:rsidRDefault="00ED275D" w:rsidP="00ED275D">
      <w:pPr>
        <w:widowControl w:val="0"/>
        <w:suppressAutoHyphens w:val="0"/>
        <w:spacing w:line="360" w:lineRule="auto"/>
        <w:jc w:val="both"/>
        <w:rPr>
          <w:rFonts w:eastAsia="NSimSun"/>
          <w:color w:val="00000A"/>
          <w:lang w:bidi="hi-IN"/>
        </w:rPr>
      </w:pPr>
    </w:p>
    <w:p w:rsidR="00ED275D" w:rsidRPr="0066670F" w:rsidRDefault="0066670F" w:rsidP="0066670F">
      <w:pPr>
        <w:pStyle w:val="Pealkiri2"/>
        <w:rPr>
          <w:rFonts w:ascii="Times New Roman" w:hAnsi="Times New Roman" w:cs="Times New Roman"/>
          <w:color w:val="auto"/>
        </w:rPr>
      </w:pPr>
      <w:bookmarkStart w:id="10" w:name="_Toc38403298"/>
      <w:r w:rsidRPr="0066670F">
        <w:rPr>
          <w:rFonts w:ascii="Times New Roman" w:hAnsi="Times New Roman" w:cs="Times New Roman"/>
          <w:color w:val="auto"/>
        </w:rPr>
        <w:t xml:space="preserve">6.3 </w:t>
      </w:r>
      <w:r w:rsidR="00D96DDF">
        <w:rPr>
          <w:rFonts w:ascii="Times New Roman" w:hAnsi="Times New Roman" w:cs="Times New Roman"/>
          <w:color w:val="auto"/>
        </w:rPr>
        <w:t>M</w:t>
      </w:r>
      <w:r w:rsidRPr="0066670F">
        <w:rPr>
          <w:rFonts w:ascii="Times New Roman" w:hAnsi="Times New Roman" w:cs="Times New Roman"/>
          <w:color w:val="auto"/>
        </w:rPr>
        <w:t>atemaatika</w:t>
      </w:r>
      <w:bookmarkEnd w:id="10"/>
    </w:p>
    <w:p w:rsidR="00ED275D" w:rsidRPr="00ED275D" w:rsidRDefault="00ED275D" w:rsidP="00ED275D">
      <w:pPr>
        <w:pStyle w:val="Normaallaadveeb"/>
        <w:spacing w:after="0" w:line="360" w:lineRule="auto"/>
        <w:jc w:val="both"/>
      </w:pPr>
      <w:r w:rsidRPr="00ED275D">
        <w:t>Matemaatika algteadmiste andmine toimub ümbrusega vahetult suheldes mängulises tegevuses ja lõimunult teiste tegevustega ning iseseisvate ülesannete ja õppemängude abil. Matemaatika on oluline toimetulekuks igapäevaelus ning tihedalt seotud teiste valdkondadega.</w:t>
      </w:r>
    </w:p>
    <w:p w:rsidR="00ED275D" w:rsidRPr="00ED275D" w:rsidRDefault="00ED275D" w:rsidP="00ED275D">
      <w:pPr>
        <w:pStyle w:val="Normaallaadveeb"/>
        <w:spacing w:after="0" w:line="360" w:lineRule="auto"/>
        <w:jc w:val="both"/>
      </w:pPr>
      <w:r w:rsidRPr="00ED275D">
        <w:rPr>
          <w:b/>
          <w:bCs/>
        </w:rPr>
        <w:t>Õpetamise eesmärgid.</w:t>
      </w:r>
    </w:p>
    <w:p w:rsidR="00ED275D" w:rsidRPr="00ED275D" w:rsidRDefault="00ED275D" w:rsidP="00ED275D">
      <w:pPr>
        <w:pStyle w:val="Normaallaadveeb"/>
        <w:spacing w:after="0" w:line="360" w:lineRule="auto"/>
        <w:jc w:val="both"/>
      </w:pPr>
      <w:r w:rsidRPr="00ED275D">
        <w:t>Laps suudab orienteeruda ümbritsevate esemete maailmas:</w:t>
      </w:r>
    </w:p>
    <w:p w:rsidR="00ED275D" w:rsidRPr="00ED275D" w:rsidRDefault="00ED275D" w:rsidP="00D96DDF">
      <w:pPr>
        <w:pStyle w:val="Normaallaadveeb"/>
        <w:numPr>
          <w:ilvl w:val="0"/>
          <w:numId w:val="27"/>
        </w:numPr>
        <w:spacing w:after="0" w:line="360" w:lineRule="auto"/>
        <w:jc w:val="both"/>
      </w:pPr>
      <w:r w:rsidRPr="00ED275D">
        <w:t xml:space="preserve">oskab rühmitada, võrrelda, jaotada esemeid ühe- kahe </w:t>
      </w:r>
      <w:r w:rsidR="00D96DDF">
        <w:t xml:space="preserve">tunnuse alusel, võrdleb esemete </w:t>
      </w:r>
      <w:r w:rsidRPr="00ED275D">
        <w:t>hulki;</w:t>
      </w:r>
    </w:p>
    <w:p w:rsidR="00ED275D" w:rsidRPr="00ED275D" w:rsidRDefault="00ED275D" w:rsidP="00D96DDF">
      <w:pPr>
        <w:pStyle w:val="Normaallaadveeb"/>
        <w:numPr>
          <w:ilvl w:val="0"/>
          <w:numId w:val="27"/>
        </w:numPr>
        <w:spacing w:after="0" w:line="360" w:lineRule="auto"/>
        <w:jc w:val="both"/>
      </w:pPr>
      <w:r w:rsidRPr="00ED275D">
        <w:t>oskab järjestada esemeid suuruse ja asenditunnuse järgi;</w:t>
      </w:r>
    </w:p>
    <w:p w:rsidR="00ED275D" w:rsidRPr="00ED275D" w:rsidRDefault="00ED275D" w:rsidP="00D96DDF">
      <w:pPr>
        <w:pStyle w:val="Normaallaadveeb"/>
        <w:numPr>
          <w:ilvl w:val="0"/>
          <w:numId w:val="27"/>
        </w:numPr>
        <w:spacing w:after="0" w:line="360" w:lineRule="auto"/>
        <w:jc w:val="both"/>
      </w:pPr>
      <w:r w:rsidRPr="00ED275D">
        <w:t>mõistab olulisemaid aeg- ruumilisi seoseid ja oskab neid kasutada igapäevatoimingutes, saab aru arvude, suuruste ja kujundite mõistetest;</w:t>
      </w:r>
    </w:p>
    <w:p w:rsidR="00ED275D" w:rsidRPr="00ED275D" w:rsidRDefault="00ED275D" w:rsidP="00D96DDF">
      <w:pPr>
        <w:pStyle w:val="Normaallaadveeb"/>
        <w:numPr>
          <w:ilvl w:val="0"/>
          <w:numId w:val="27"/>
        </w:numPr>
        <w:spacing w:after="0" w:line="360" w:lineRule="auto"/>
        <w:jc w:val="both"/>
      </w:pPr>
      <w:r w:rsidRPr="00ED275D">
        <w:t>tunneb lihtsaid ajajmõisteid, kirjeldab, järjestab oma igapäevategevusi;</w:t>
      </w:r>
    </w:p>
    <w:p w:rsidR="00ED275D" w:rsidRPr="00ED275D" w:rsidRDefault="00ED275D" w:rsidP="00D96DDF">
      <w:pPr>
        <w:pStyle w:val="Normaallaadveeb"/>
        <w:numPr>
          <w:ilvl w:val="0"/>
          <w:numId w:val="27"/>
        </w:numPr>
        <w:spacing w:after="0" w:line="360" w:lineRule="auto"/>
        <w:jc w:val="both"/>
      </w:pPr>
      <w:r w:rsidRPr="00ED275D">
        <w:t>mõistab loendamistegevust ja seoseid arvude vahel;</w:t>
      </w:r>
    </w:p>
    <w:p w:rsidR="00ED275D" w:rsidRPr="00ED275D" w:rsidRDefault="00ED275D" w:rsidP="00D96DDF">
      <w:pPr>
        <w:pStyle w:val="Normaallaadveeb"/>
        <w:numPr>
          <w:ilvl w:val="0"/>
          <w:numId w:val="27"/>
        </w:numPr>
        <w:spacing w:after="0" w:line="360" w:lineRule="auto"/>
        <w:jc w:val="both"/>
      </w:pPr>
      <w:r w:rsidRPr="00ED275D">
        <w:t>mõistab olulisemate mõõtühikute tähendust, mõõtmistegevust;</w:t>
      </w:r>
    </w:p>
    <w:p w:rsidR="00ED275D" w:rsidRPr="00ED275D" w:rsidRDefault="00ED275D" w:rsidP="00D96DDF">
      <w:pPr>
        <w:pStyle w:val="Normaallaadveeb"/>
        <w:numPr>
          <w:ilvl w:val="0"/>
          <w:numId w:val="27"/>
        </w:numPr>
        <w:spacing w:after="0" w:line="360" w:lineRule="auto"/>
        <w:jc w:val="both"/>
      </w:pPr>
      <w:r w:rsidRPr="00ED275D">
        <w:t>suudab kirjeldada ümbritsevat ruumi kujundimõistete abil, tunneb ja kirjeldab geomeetrilisi kujundeid;</w:t>
      </w:r>
    </w:p>
    <w:p w:rsidR="00ED275D" w:rsidRPr="00ED275D" w:rsidRDefault="00ED275D" w:rsidP="00D96DDF">
      <w:pPr>
        <w:pStyle w:val="Normaallaadveeb"/>
        <w:numPr>
          <w:ilvl w:val="0"/>
          <w:numId w:val="27"/>
        </w:numPr>
        <w:spacing w:after="0" w:line="360" w:lineRule="auto"/>
        <w:jc w:val="both"/>
      </w:pPr>
      <w:r w:rsidRPr="00ED275D">
        <w:lastRenderedPageBreak/>
        <w:t>näeb matemaatilisi seoseid igapäevatoimingutes.</w:t>
      </w:r>
    </w:p>
    <w:p w:rsidR="00ED275D" w:rsidRPr="00ED275D" w:rsidRDefault="00ED275D" w:rsidP="00ED275D">
      <w:pPr>
        <w:pStyle w:val="Normaallaadveeb"/>
        <w:spacing w:after="0" w:line="360" w:lineRule="auto"/>
        <w:jc w:val="both"/>
      </w:pPr>
      <w:r w:rsidRPr="00ED275D">
        <w:rPr>
          <w:b/>
          <w:bCs/>
        </w:rPr>
        <w:t>Õpisisu:</w:t>
      </w:r>
    </w:p>
    <w:p w:rsidR="00ED275D" w:rsidRPr="00ED275D" w:rsidRDefault="00ED275D" w:rsidP="00D96DDF">
      <w:pPr>
        <w:pStyle w:val="Normaallaadveeb"/>
        <w:numPr>
          <w:ilvl w:val="0"/>
          <w:numId w:val="27"/>
        </w:numPr>
        <w:spacing w:after="0" w:line="360" w:lineRule="auto"/>
        <w:jc w:val="both"/>
      </w:pPr>
      <w:r w:rsidRPr="00ED275D">
        <w:t>Loendamine, arvudevahelised seosed.</w:t>
      </w:r>
    </w:p>
    <w:p w:rsidR="00ED275D" w:rsidRPr="00ED275D" w:rsidRDefault="00ED275D" w:rsidP="00D96DDF">
      <w:pPr>
        <w:pStyle w:val="Normaallaadveeb"/>
        <w:numPr>
          <w:ilvl w:val="0"/>
          <w:numId w:val="27"/>
        </w:numPr>
        <w:spacing w:after="0" w:line="360" w:lineRule="auto"/>
        <w:jc w:val="both"/>
      </w:pPr>
      <w:r w:rsidRPr="00ED275D">
        <w:t>Esemete, nähtuste järjestamine ja rühmitamine suurus-, asendi-, aja- ja hulgatunnuste järgi.</w:t>
      </w:r>
    </w:p>
    <w:p w:rsidR="00ED275D" w:rsidRPr="00ED275D" w:rsidRDefault="00ED275D" w:rsidP="00D96DDF">
      <w:pPr>
        <w:pStyle w:val="Normaallaadveeb"/>
        <w:numPr>
          <w:ilvl w:val="0"/>
          <w:numId w:val="27"/>
        </w:numPr>
        <w:spacing w:after="0" w:line="360" w:lineRule="auto"/>
        <w:jc w:val="both"/>
      </w:pPr>
      <w:r w:rsidRPr="00ED275D">
        <w:t>Hulkade moodustamine, võrdlemine ja püsimine.</w:t>
      </w:r>
    </w:p>
    <w:p w:rsidR="00ED275D" w:rsidRPr="00ED275D" w:rsidRDefault="00ED275D" w:rsidP="00D96DDF">
      <w:pPr>
        <w:pStyle w:val="Normaallaadveeb"/>
        <w:numPr>
          <w:ilvl w:val="0"/>
          <w:numId w:val="27"/>
        </w:numPr>
        <w:spacing w:after="0" w:line="360" w:lineRule="auto"/>
        <w:jc w:val="both"/>
      </w:pPr>
      <w:r w:rsidRPr="00ED275D">
        <w:t>Terviku ja osa võrdlemine.</w:t>
      </w:r>
    </w:p>
    <w:p w:rsidR="00ED275D" w:rsidRPr="00ED275D" w:rsidRDefault="00ED275D" w:rsidP="00D96DDF">
      <w:pPr>
        <w:pStyle w:val="Normaallaadveeb"/>
        <w:numPr>
          <w:ilvl w:val="0"/>
          <w:numId w:val="27"/>
        </w:numPr>
        <w:spacing w:after="0" w:line="360" w:lineRule="auto"/>
        <w:jc w:val="both"/>
      </w:pPr>
      <w:r w:rsidRPr="00ED275D">
        <w:t>Matemaatilise jutukese (tekstülesande) koostamine.</w:t>
      </w:r>
    </w:p>
    <w:p w:rsidR="00ED275D" w:rsidRPr="00ED275D" w:rsidRDefault="00ED275D" w:rsidP="00D96DDF">
      <w:pPr>
        <w:pStyle w:val="Normaallaadveeb"/>
        <w:numPr>
          <w:ilvl w:val="0"/>
          <w:numId w:val="27"/>
        </w:numPr>
        <w:spacing w:after="0" w:line="360" w:lineRule="auto"/>
        <w:jc w:val="both"/>
      </w:pPr>
      <w:r w:rsidRPr="00ED275D">
        <w:t>Tasapinnalised kujundid.</w:t>
      </w:r>
    </w:p>
    <w:p w:rsidR="00ED275D" w:rsidRPr="00ED275D" w:rsidRDefault="00ED275D" w:rsidP="00D96DDF">
      <w:pPr>
        <w:pStyle w:val="Normaallaadveeb"/>
        <w:numPr>
          <w:ilvl w:val="0"/>
          <w:numId w:val="27"/>
        </w:numPr>
        <w:spacing w:after="0" w:line="360" w:lineRule="auto"/>
        <w:jc w:val="both"/>
      </w:pPr>
      <w:r w:rsidRPr="00ED275D">
        <w:t>Ruumilised kujundid.</w:t>
      </w:r>
    </w:p>
    <w:p w:rsidR="00ED275D" w:rsidRPr="00ED275D" w:rsidRDefault="00ED275D" w:rsidP="00D96DDF">
      <w:pPr>
        <w:pStyle w:val="Normaallaadveeb"/>
        <w:numPr>
          <w:ilvl w:val="0"/>
          <w:numId w:val="27"/>
        </w:numPr>
        <w:spacing w:after="0" w:line="360" w:lineRule="auto"/>
        <w:jc w:val="both"/>
      </w:pPr>
      <w:r w:rsidRPr="00ED275D">
        <w:t>Ruumis orienteerumine.</w:t>
      </w:r>
    </w:p>
    <w:p w:rsidR="00ED275D" w:rsidRPr="00ED275D" w:rsidRDefault="00ED275D" w:rsidP="00D96DDF">
      <w:pPr>
        <w:pStyle w:val="Normaallaadveeb"/>
        <w:numPr>
          <w:ilvl w:val="0"/>
          <w:numId w:val="27"/>
        </w:numPr>
        <w:spacing w:after="0" w:line="360" w:lineRule="auto"/>
        <w:jc w:val="both"/>
      </w:pPr>
      <w:r w:rsidRPr="00ED275D">
        <w:t>Pikkuse, massi, mahu, väärtuse ja aja mõõtmine.</w:t>
      </w:r>
    </w:p>
    <w:p w:rsidR="00ED275D" w:rsidRPr="00ED275D" w:rsidRDefault="00ED275D" w:rsidP="00D96DDF">
      <w:pPr>
        <w:pStyle w:val="Normaallaadveeb"/>
        <w:numPr>
          <w:ilvl w:val="0"/>
          <w:numId w:val="27"/>
        </w:numPr>
        <w:spacing w:after="0" w:line="360" w:lineRule="auto"/>
        <w:jc w:val="both"/>
      </w:pPr>
      <w:r w:rsidRPr="00ED275D">
        <w:t>Hulga kokkuviimine arvuga 1- 12.</w:t>
      </w:r>
    </w:p>
    <w:p w:rsidR="00ED275D" w:rsidRPr="00ED275D" w:rsidRDefault="00ED275D" w:rsidP="00D96DDF">
      <w:pPr>
        <w:pStyle w:val="Normaallaadveeb"/>
        <w:numPr>
          <w:ilvl w:val="0"/>
          <w:numId w:val="27"/>
        </w:numPr>
        <w:spacing w:after="0" w:line="360" w:lineRule="auto"/>
        <w:jc w:val="both"/>
      </w:pPr>
      <w:r w:rsidRPr="00ED275D">
        <w:t>Arvude 1- 12 järjestamine.</w:t>
      </w:r>
    </w:p>
    <w:p w:rsidR="00ED275D" w:rsidRPr="00ED275D" w:rsidRDefault="00ED275D" w:rsidP="00D96DDF">
      <w:pPr>
        <w:pStyle w:val="Normaallaadveeb"/>
        <w:numPr>
          <w:ilvl w:val="0"/>
          <w:numId w:val="27"/>
        </w:numPr>
        <w:spacing w:after="0" w:line="360" w:lineRule="auto"/>
        <w:jc w:val="both"/>
      </w:pPr>
      <w:r w:rsidRPr="00ED275D">
        <w:t>Numbrite 1- 12 kirjutamine.</w:t>
      </w:r>
    </w:p>
    <w:p w:rsidR="00ED275D" w:rsidRPr="00ED275D" w:rsidRDefault="00ED275D" w:rsidP="00D96DDF">
      <w:pPr>
        <w:pStyle w:val="Normaallaadveeb"/>
        <w:numPr>
          <w:ilvl w:val="0"/>
          <w:numId w:val="27"/>
        </w:numPr>
        <w:spacing w:after="0" w:line="360" w:lineRule="auto"/>
        <w:jc w:val="both"/>
      </w:pPr>
      <w:r w:rsidRPr="00ED275D">
        <w:t>Liitmine ja lahutamine 5 piires.</w:t>
      </w:r>
    </w:p>
    <w:p w:rsidR="00ED275D" w:rsidRPr="00ED275D" w:rsidRDefault="00ED275D" w:rsidP="00D96DDF">
      <w:pPr>
        <w:pStyle w:val="Normaallaadveeb"/>
        <w:numPr>
          <w:ilvl w:val="0"/>
          <w:numId w:val="27"/>
        </w:numPr>
        <w:spacing w:after="0" w:line="360" w:lineRule="auto"/>
        <w:jc w:val="both"/>
      </w:pPr>
      <w:r w:rsidRPr="00ED275D">
        <w:t>Järgarvud</w:t>
      </w:r>
    </w:p>
    <w:p w:rsidR="00ED275D" w:rsidRPr="00D96DDF" w:rsidRDefault="00ED275D" w:rsidP="00ED275D">
      <w:pPr>
        <w:pStyle w:val="Normaallaadveeb"/>
        <w:spacing w:after="0" w:line="360" w:lineRule="auto"/>
        <w:jc w:val="both"/>
      </w:pPr>
      <w:r w:rsidRPr="00D96DDF">
        <w:rPr>
          <w:b/>
          <w:bCs/>
        </w:rPr>
        <w:t>2.- aastased:</w:t>
      </w:r>
      <w:r w:rsidRPr="00D96DDF">
        <w:t xml:space="preserve"> </w:t>
      </w:r>
    </w:p>
    <w:p w:rsidR="00ED275D" w:rsidRPr="00ED275D" w:rsidRDefault="00ED275D" w:rsidP="00D96DDF">
      <w:pPr>
        <w:pStyle w:val="Normaallaadveeb"/>
        <w:numPr>
          <w:ilvl w:val="0"/>
          <w:numId w:val="27"/>
        </w:numPr>
        <w:spacing w:after="0" w:line="360" w:lineRule="auto"/>
        <w:jc w:val="both"/>
      </w:pPr>
      <w:r w:rsidRPr="00ED275D">
        <w:t>rühmitada esemeid ühe tunnuse järgi ( suuruse, värvi järgi).</w:t>
      </w:r>
    </w:p>
    <w:p w:rsidR="00ED275D" w:rsidRPr="00ED275D" w:rsidRDefault="00ED275D" w:rsidP="00D96DDF">
      <w:pPr>
        <w:pStyle w:val="Normaallaadveeb"/>
        <w:numPr>
          <w:ilvl w:val="0"/>
          <w:numId w:val="27"/>
        </w:numPr>
        <w:spacing w:after="0" w:line="360" w:lineRule="auto"/>
        <w:jc w:val="both"/>
      </w:pPr>
      <w:r w:rsidRPr="00ED275D">
        <w:t>rühmitada esemeid sõnalisele suunamisele vastavalt ( suur, väike, samasugune, teistsugune).</w:t>
      </w:r>
    </w:p>
    <w:p w:rsidR="00ED275D" w:rsidRPr="00ED275D" w:rsidRDefault="00ED275D" w:rsidP="00D96DDF">
      <w:pPr>
        <w:pStyle w:val="Normaallaadveeb"/>
        <w:numPr>
          <w:ilvl w:val="0"/>
          <w:numId w:val="27"/>
        </w:numPr>
        <w:spacing w:after="0" w:line="360" w:lineRule="auto"/>
        <w:jc w:val="both"/>
      </w:pPr>
      <w:r w:rsidRPr="00ED275D">
        <w:t>eristada kahte erinevat liiki eset.</w:t>
      </w:r>
    </w:p>
    <w:p w:rsidR="00ED275D" w:rsidRPr="00ED275D" w:rsidRDefault="00ED275D" w:rsidP="00D96DDF">
      <w:pPr>
        <w:pStyle w:val="Normaallaadveeb"/>
        <w:numPr>
          <w:ilvl w:val="0"/>
          <w:numId w:val="27"/>
        </w:numPr>
        <w:spacing w:after="0" w:line="360" w:lineRule="auto"/>
        <w:jc w:val="both"/>
      </w:pPr>
      <w:r w:rsidRPr="00ED275D">
        <w:t>eristada esemeid värvi alusel ( punane, kollane, sinine).</w:t>
      </w:r>
    </w:p>
    <w:p w:rsidR="00ED275D" w:rsidRPr="00ED275D" w:rsidRDefault="00ED275D" w:rsidP="00D96DDF">
      <w:pPr>
        <w:pStyle w:val="Normaallaadveeb"/>
        <w:numPr>
          <w:ilvl w:val="0"/>
          <w:numId w:val="27"/>
        </w:numPr>
        <w:spacing w:after="0" w:line="360" w:lineRule="auto"/>
        <w:jc w:val="both"/>
      </w:pPr>
      <w:r w:rsidRPr="00ED275D">
        <w:t>rühmitada esemeid erineva vormi alusel ( ring, ruut, kolmnurk).</w:t>
      </w:r>
    </w:p>
    <w:p w:rsidR="00ED275D" w:rsidRPr="00ED275D" w:rsidRDefault="00ED275D" w:rsidP="00D96DDF">
      <w:pPr>
        <w:pStyle w:val="Normaallaadveeb"/>
        <w:numPr>
          <w:ilvl w:val="0"/>
          <w:numId w:val="27"/>
        </w:numPr>
        <w:spacing w:after="0" w:line="360" w:lineRule="auto"/>
        <w:jc w:val="both"/>
      </w:pPr>
      <w:r w:rsidRPr="00ED275D">
        <w:t>rühmitada esemeid, mis on oluliselt erinevad suuruselt ( suur- väike).</w:t>
      </w:r>
    </w:p>
    <w:p w:rsidR="00ED275D" w:rsidRPr="00ED275D" w:rsidRDefault="00ED275D" w:rsidP="00D96DDF">
      <w:pPr>
        <w:pStyle w:val="Normaallaadveeb"/>
        <w:numPr>
          <w:ilvl w:val="0"/>
          <w:numId w:val="27"/>
        </w:numPr>
        <w:spacing w:after="0" w:line="360" w:lineRule="auto"/>
        <w:jc w:val="both"/>
      </w:pPr>
      <w:r w:rsidRPr="00ED275D">
        <w:t>rühmas oleva erineva ehitusmaterjali kasutamine.</w:t>
      </w:r>
    </w:p>
    <w:p w:rsidR="00ED275D" w:rsidRPr="00ED275D" w:rsidRDefault="00ED275D" w:rsidP="00D96DDF">
      <w:pPr>
        <w:pStyle w:val="Normaallaadveeb"/>
        <w:numPr>
          <w:ilvl w:val="0"/>
          <w:numId w:val="27"/>
        </w:numPr>
        <w:spacing w:after="0" w:line="360" w:lineRule="auto"/>
        <w:jc w:val="both"/>
      </w:pPr>
      <w:r w:rsidRPr="00ED275D">
        <w:t>2.– 4.- osaliste mosaiikpiltide kokku panemine.</w:t>
      </w:r>
    </w:p>
    <w:p w:rsidR="00ED275D" w:rsidRPr="00ED275D" w:rsidRDefault="00ED275D" w:rsidP="00ED275D">
      <w:pPr>
        <w:pStyle w:val="Normaallaadveeb"/>
        <w:numPr>
          <w:ilvl w:val="0"/>
          <w:numId w:val="27"/>
        </w:numPr>
        <w:spacing w:after="0" w:line="360" w:lineRule="auto"/>
        <w:jc w:val="both"/>
      </w:pPr>
      <w:r w:rsidRPr="00ED275D">
        <w:t>tutvustada mõisteid üks ja palju.</w:t>
      </w:r>
    </w:p>
    <w:p w:rsidR="00ED275D" w:rsidRPr="00D96DDF" w:rsidRDefault="00ED275D" w:rsidP="00ED275D">
      <w:pPr>
        <w:pStyle w:val="Normaallaadveeb"/>
        <w:spacing w:after="0" w:line="360" w:lineRule="auto"/>
        <w:jc w:val="both"/>
      </w:pPr>
      <w:r w:rsidRPr="00D96DDF">
        <w:rPr>
          <w:b/>
          <w:bCs/>
        </w:rPr>
        <w:t>3.- aastased.</w:t>
      </w:r>
    </w:p>
    <w:p w:rsidR="00ED275D" w:rsidRPr="00ED275D" w:rsidRDefault="00ED275D" w:rsidP="00D96DDF">
      <w:pPr>
        <w:pStyle w:val="Normaallaadveeb"/>
        <w:numPr>
          <w:ilvl w:val="0"/>
          <w:numId w:val="27"/>
        </w:numPr>
        <w:spacing w:after="0" w:line="360" w:lineRule="auto"/>
        <w:jc w:val="both"/>
      </w:pPr>
      <w:r w:rsidRPr="00ED275D">
        <w:lastRenderedPageBreak/>
        <w:t>põhivärvide nimetamine sõnadega.</w:t>
      </w:r>
    </w:p>
    <w:p w:rsidR="00ED275D" w:rsidRPr="00ED275D" w:rsidRDefault="00ED275D" w:rsidP="00D96DDF">
      <w:pPr>
        <w:pStyle w:val="Normaallaadveeb"/>
        <w:numPr>
          <w:ilvl w:val="0"/>
          <w:numId w:val="27"/>
        </w:numPr>
        <w:spacing w:after="0" w:line="360" w:lineRule="auto"/>
        <w:jc w:val="both"/>
      </w:pPr>
      <w:r w:rsidRPr="00ED275D">
        <w:t>rohelise, musta, valge värvi tutvustamine.</w:t>
      </w:r>
    </w:p>
    <w:p w:rsidR="00ED275D" w:rsidRPr="00ED275D" w:rsidRDefault="00ED275D" w:rsidP="00D96DDF">
      <w:pPr>
        <w:pStyle w:val="Normaallaadveeb"/>
        <w:numPr>
          <w:ilvl w:val="0"/>
          <w:numId w:val="27"/>
        </w:numPr>
        <w:spacing w:after="0" w:line="360" w:lineRule="auto"/>
        <w:jc w:val="both"/>
      </w:pPr>
      <w:r w:rsidRPr="00ED275D">
        <w:t>kõigi õpitud värvide nimetamine sõnadega, nende leidmine ümbruskonnast.</w:t>
      </w:r>
    </w:p>
    <w:p w:rsidR="00ED275D" w:rsidRPr="00ED275D" w:rsidRDefault="00ED275D" w:rsidP="00D96DDF">
      <w:pPr>
        <w:pStyle w:val="Normaallaadveeb"/>
        <w:numPr>
          <w:ilvl w:val="0"/>
          <w:numId w:val="27"/>
        </w:numPr>
        <w:spacing w:after="0" w:line="360" w:lineRule="auto"/>
        <w:jc w:val="both"/>
      </w:pPr>
      <w:r w:rsidRPr="00ED275D">
        <w:t>kolme eseme järjestuse määramine: väike- keskmine- suur.</w:t>
      </w:r>
    </w:p>
    <w:p w:rsidR="00ED275D" w:rsidRPr="00ED275D" w:rsidRDefault="00ED275D" w:rsidP="00D96DDF">
      <w:pPr>
        <w:pStyle w:val="Normaallaadveeb"/>
        <w:numPr>
          <w:ilvl w:val="0"/>
          <w:numId w:val="27"/>
        </w:numPr>
        <w:spacing w:after="0" w:line="360" w:lineRule="auto"/>
        <w:jc w:val="both"/>
      </w:pPr>
      <w:r w:rsidRPr="00ED275D">
        <w:t>eseme rühmitamine ühe tunnuse järgi (vormi järgi).</w:t>
      </w:r>
    </w:p>
    <w:p w:rsidR="00ED275D" w:rsidRPr="00ED275D" w:rsidRDefault="00ED275D" w:rsidP="00D96DDF">
      <w:pPr>
        <w:pStyle w:val="Normaallaadveeb"/>
        <w:numPr>
          <w:ilvl w:val="0"/>
          <w:numId w:val="27"/>
        </w:numPr>
        <w:spacing w:after="0" w:line="360" w:lineRule="auto"/>
        <w:jc w:val="both"/>
      </w:pPr>
      <w:r w:rsidRPr="00ED275D">
        <w:t>mõistete üks ja palju kasutamine ümbritseva kirjeldamisel (mida on üks, mida on palju).</w:t>
      </w:r>
    </w:p>
    <w:p w:rsidR="00ED275D" w:rsidRPr="00ED275D" w:rsidRDefault="00ED275D" w:rsidP="00D96DDF">
      <w:pPr>
        <w:pStyle w:val="Normaallaadveeb"/>
        <w:numPr>
          <w:ilvl w:val="0"/>
          <w:numId w:val="27"/>
        </w:numPr>
        <w:spacing w:after="0" w:line="360" w:lineRule="auto"/>
        <w:jc w:val="both"/>
      </w:pPr>
      <w:r w:rsidRPr="00ED275D">
        <w:t>loendamine neljani.</w:t>
      </w:r>
    </w:p>
    <w:p w:rsidR="00ED275D" w:rsidRPr="00ED275D" w:rsidRDefault="00ED275D" w:rsidP="00D96DDF">
      <w:pPr>
        <w:pStyle w:val="Normaallaadveeb"/>
        <w:numPr>
          <w:ilvl w:val="0"/>
          <w:numId w:val="27"/>
        </w:numPr>
        <w:spacing w:after="0" w:line="360" w:lineRule="auto"/>
        <w:jc w:val="both"/>
      </w:pPr>
      <w:r w:rsidRPr="00ED275D">
        <w:t>loendamise tulemuse sõnastamine. (vastab küsimusele- mitu?)</w:t>
      </w:r>
    </w:p>
    <w:p w:rsidR="00ED275D" w:rsidRPr="00ED275D" w:rsidRDefault="00ED275D" w:rsidP="00D96DDF">
      <w:pPr>
        <w:pStyle w:val="Normaallaadveeb"/>
        <w:numPr>
          <w:ilvl w:val="0"/>
          <w:numId w:val="27"/>
        </w:numPr>
        <w:spacing w:after="0" w:line="360" w:lineRule="auto"/>
        <w:jc w:val="both"/>
      </w:pPr>
      <w:r w:rsidRPr="00ED275D">
        <w:t>tutvustada ööle, päevale iseloomulikku.</w:t>
      </w:r>
    </w:p>
    <w:p w:rsidR="00ED275D" w:rsidRPr="00D96DDF" w:rsidRDefault="00ED275D" w:rsidP="00ED275D">
      <w:pPr>
        <w:pStyle w:val="Normaallaadveeb"/>
        <w:spacing w:after="0" w:line="360" w:lineRule="auto"/>
        <w:jc w:val="both"/>
      </w:pPr>
      <w:r w:rsidRPr="00D96DDF">
        <w:rPr>
          <w:b/>
          <w:bCs/>
        </w:rPr>
        <w:t>4.- aastased</w:t>
      </w:r>
      <w:r w:rsidR="00D96DDF" w:rsidRPr="00D96DDF">
        <w:rPr>
          <w:b/>
          <w:bCs/>
        </w:rPr>
        <w:t xml:space="preserve">: </w:t>
      </w:r>
    </w:p>
    <w:p w:rsidR="00ED275D" w:rsidRPr="00ED275D" w:rsidRDefault="00ED275D" w:rsidP="00D96DDF">
      <w:pPr>
        <w:pStyle w:val="Normaallaadveeb"/>
        <w:numPr>
          <w:ilvl w:val="0"/>
          <w:numId w:val="27"/>
        </w:numPr>
        <w:spacing w:after="0" w:line="360" w:lineRule="auto"/>
        <w:jc w:val="both"/>
      </w:pPr>
      <w:r w:rsidRPr="00ED275D">
        <w:t>oranži, lilla, pruuni värvi tutvustamine.</w:t>
      </w:r>
    </w:p>
    <w:p w:rsidR="00ED275D" w:rsidRPr="00ED275D" w:rsidRDefault="00ED275D" w:rsidP="00D96DDF">
      <w:pPr>
        <w:pStyle w:val="Normaallaadveeb"/>
        <w:numPr>
          <w:ilvl w:val="0"/>
          <w:numId w:val="27"/>
        </w:numPr>
        <w:spacing w:after="0" w:line="360" w:lineRule="auto"/>
        <w:jc w:val="both"/>
      </w:pPr>
      <w:r w:rsidRPr="00ED275D">
        <w:t>värvitoonide tutvustamine ( hele, tume, helesinine, tumesinine jne.)</w:t>
      </w:r>
    </w:p>
    <w:p w:rsidR="00ED275D" w:rsidRPr="00ED275D" w:rsidRDefault="00ED275D" w:rsidP="00D96DDF">
      <w:pPr>
        <w:pStyle w:val="Normaallaadveeb"/>
        <w:numPr>
          <w:ilvl w:val="0"/>
          <w:numId w:val="27"/>
        </w:numPr>
        <w:spacing w:after="0" w:line="360" w:lineRule="auto"/>
        <w:jc w:val="both"/>
      </w:pPr>
      <w:r w:rsidRPr="00ED275D">
        <w:t>kera ja ringi tutvustamine võrdlemise teel. Mõiste ümmargune kinnistamine.</w:t>
      </w:r>
    </w:p>
    <w:p w:rsidR="00ED275D" w:rsidRPr="00ED275D" w:rsidRDefault="00ED275D" w:rsidP="00D96DDF">
      <w:pPr>
        <w:pStyle w:val="Normaallaadveeb"/>
        <w:numPr>
          <w:ilvl w:val="0"/>
          <w:numId w:val="27"/>
        </w:numPr>
        <w:spacing w:after="0" w:line="360" w:lineRule="auto"/>
        <w:jc w:val="both"/>
      </w:pPr>
      <w:r w:rsidRPr="00ED275D">
        <w:t>kuubi, ruudu ja nelinurga tutvustamine võrdlemise teel. Mõiste kandiline kinnistamine.</w:t>
      </w:r>
    </w:p>
    <w:p w:rsidR="00ED275D" w:rsidRPr="00ED275D" w:rsidRDefault="00ED275D" w:rsidP="00D96DDF">
      <w:pPr>
        <w:pStyle w:val="Normaallaadveeb"/>
        <w:numPr>
          <w:ilvl w:val="0"/>
          <w:numId w:val="27"/>
        </w:numPr>
        <w:spacing w:after="0" w:line="360" w:lineRule="auto"/>
        <w:jc w:val="both"/>
      </w:pPr>
      <w:r w:rsidRPr="00ED275D">
        <w:t>kujundid: ring, kolmnurk, nelinurk ja nende leidmine ümbruskonnast.</w:t>
      </w:r>
    </w:p>
    <w:p w:rsidR="00ED275D" w:rsidRPr="00ED275D" w:rsidRDefault="00ED275D" w:rsidP="00D96DDF">
      <w:pPr>
        <w:pStyle w:val="Normaallaadveeb"/>
        <w:numPr>
          <w:ilvl w:val="0"/>
          <w:numId w:val="27"/>
        </w:numPr>
        <w:spacing w:after="0" w:line="360" w:lineRule="auto"/>
        <w:jc w:val="both"/>
      </w:pPr>
      <w:r w:rsidRPr="00ED275D">
        <w:t>sarnasuse põhimõttel geomeetriliste kujundite ( ring, ruut, kolmnurk) rühmitamine.</w:t>
      </w:r>
    </w:p>
    <w:p w:rsidR="00ED275D" w:rsidRPr="00ED275D" w:rsidRDefault="00ED275D" w:rsidP="00D96DDF">
      <w:pPr>
        <w:pStyle w:val="Normaallaadveeb"/>
        <w:numPr>
          <w:ilvl w:val="0"/>
          <w:numId w:val="27"/>
        </w:numPr>
        <w:spacing w:after="0" w:line="360" w:lineRule="auto"/>
        <w:jc w:val="both"/>
      </w:pPr>
      <w:r w:rsidRPr="00ED275D">
        <w:t>mõistete pikk- lühike; kõrge- madal tundmaõppimine, nende mõistete abil ümbritsevate esemete võrdlemine.</w:t>
      </w:r>
    </w:p>
    <w:p w:rsidR="00ED275D" w:rsidRPr="00ED275D" w:rsidRDefault="00ED275D" w:rsidP="00D96DDF">
      <w:pPr>
        <w:pStyle w:val="Normaallaadveeb"/>
        <w:numPr>
          <w:ilvl w:val="0"/>
          <w:numId w:val="27"/>
        </w:numPr>
        <w:spacing w:after="0" w:line="360" w:lineRule="auto"/>
        <w:jc w:val="both"/>
      </w:pPr>
      <w:r w:rsidRPr="00ED275D">
        <w:t>kahe eseme järjestuse määramine: on pikem kui; on lühem kui; on kõrgem kui; on madalam kui.</w:t>
      </w:r>
    </w:p>
    <w:p w:rsidR="00ED275D" w:rsidRPr="00ED275D" w:rsidRDefault="00ED275D" w:rsidP="00D96DDF">
      <w:pPr>
        <w:pStyle w:val="Normaallaadveeb"/>
        <w:numPr>
          <w:ilvl w:val="0"/>
          <w:numId w:val="27"/>
        </w:numPr>
        <w:spacing w:after="0" w:line="360" w:lineRule="auto"/>
        <w:jc w:val="both"/>
      </w:pPr>
      <w:r w:rsidRPr="00ED275D">
        <w:t>esemete rühmitamine ühe tunnuse järgi ( pikkus, kõrgus).</w:t>
      </w:r>
    </w:p>
    <w:p w:rsidR="00ED275D" w:rsidRPr="00ED275D" w:rsidRDefault="00ED275D" w:rsidP="00D96DDF">
      <w:pPr>
        <w:pStyle w:val="Normaallaadveeb"/>
        <w:numPr>
          <w:ilvl w:val="0"/>
          <w:numId w:val="27"/>
        </w:numPr>
        <w:spacing w:after="0" w:line="360" w:lineRule="auto"/>
        <w:jc w:val="both"/>
      </w:pPr>
      <w:r w:rsidRPr="00ED275D">
        <w:t>hulkade mõiste tutvustamine. Ühiste tunnustega esemete hulga leidmine. Esemete kuuluvus või mittekuuluvus hulka. ( mittekuuluva leidmine).</w:t>
      </w:r>
    </w:p>
    <w:p w:rsidR="00ED275D" w:rsidRPr="00ED275D" w:rsidRDefault="00ED275D" w:rsidP="00D96DDF">
      <w:pPr>
        <w:pStyle w:val="Normaallaadveeb"/>
        <w:numPr>
          <w:ilvl w:val="0"/>
          <w:numId w:val="27"/>
        </w:numPr>
        <w:spacing w:after="0" w:line="360" w:lineRule="auto"/>
        <w:jc w:val="both"/>
      </w:pPr>
      <w:r w:rsidRPr="00ED275D">
        <w:t>arvude moodustamine kuni 5-ni ühe juurde lisamise teel.</w:t>
      </w:r>
    </w:p>
    <w:p w:rsidR="00ED275D" w:rsidRPr="00ED275D" w:rsidRDefault="00ED275D" w:rsidP="00D96DDF">
      <w:pPr>
        <w:pStyle w:val="Normaallaadveeb"/>
        <w:numPr>
          <w:ilvl w:val="0"/>
          <w:numId w:val="27"/>
        </w:numPr>
        <w:spacing w:after="0" w:line="360" w:lineRule="auto"/>
        <w:jc w:val="both"/>
      </w:pPr>
      <w:r w:rsidRPr="00ED275D">
        <w:t>loendamine 5-ni.</w:t>
      </w:r>
    </w:p>
    <w:p w:rsidR="00ED275D" w:rsidRPr="00ED275D" w:rsidRDefault="00ED275D" w:rsidP="00D96DDF">
      <w:pPr>
        <w:pStyle w:val="Normaallaadveeb"/>
        <w:numPr>
          <w:ilvl w:val="0"/>
          <w:numId w:val="27"/>
        </w:numPr>
        <w:spacing w:after="0" w:line="360" w:lineRule="auto"/>
        <w:jc w:val="both"/>
      </w:pPr>
      <w:r w:rsidRPr="00ED275D">
        <w:t>esemete arvu kindlaks tegemine loendamise teel ( arv kui loendamise tulemus), küsimusele – mitu on? Vastamine</w:t>
      </w:r>
    </w:p>
    <w:p w:rsidR="00ED275D" w:rsidRPr="00ED275D" w:rsidRDefault="00ED275D" w:rsidP="00D96DDF">
      <w:pPr>
        <w:pStyle w:val="Normaallaadveeb"/>
        <w:numPr>
          <w:ilvl w:val="0"/>
          <w:numId w:val="27"/>
        </w:numPr>
        <w:spacing w:after="0" w:line="360" w:lineRule="auto"/>
        <w:jc w:val="both"/>
      </w:pPr>
      <w:r w:rsidRPr="00ED275D">
        <w:t>ümbritsevate esemete asukoha määramine lapse suhtes. Mõisted ees- taga, üleval- all.</w:t>
      </w:r>
    </w:p>
    <w:p w:rsidR="00ED275D" w:rsidRPr="00ED275D" w:rsidRDefault="00ED275D" w:rsidP="00D96DDF">
      <w:pPr>
        <w:pStyle w:val="Normaallaadveeb"/>
        <w:numPr>
          <w:ilvl w:val="0"/>
          <w:numId w:val="27"/>
        </w:numPr>
        <w:spacing w:after="0" w:line="360" w:lineRule="auto"/>
        <w:jc w:val="both"/>
      </w:pPr>
      <w:r w:rsidRPr="00ED275D">
        <w:t>mõisted hommik, päev, õhtu, öö, nende iseloomulikud tunnused.</w:t>
      </w:r>
    </w:p>
    <w:p w:rsidR="00ED275D" w:rsidRPr="00ED275D" w:rsidRDefault="00ED275D" w:rsidP="00ED275D">
      <w:pPr>
        <w:pStyle w:val="Normaallaadveeb"/>
        <w:numPr>
          <w:ilvl w:val="0"/>
          <w:numId w:val="27"/>
        </w:numPr>
        <w:spacing w:after="0" w:line="360" w:lineRule="auto"/>
        <w:jc w:val="both"/>
      </w:pPr>
      <w:r w:rsidRPr="00ED275D">
        <w:t>eile, täna, homme tutvustamine.</w:t>
      </w:r>
    </w:p>
    <w:p w:rsidR="00ED275D" w:rsidRPr="00ED275D" w:rsidRDefault="00ED275D" w:rsidP="00ED275D">
      <w:pPr>
        <w:pStyle w:val="Normaallaadveeb"/>
        <w:spacing w:after="0" w:line="360" w:lineRule="auto"/>
        <w:jc w:val="both"/>
      </w:pPr>
      <w:r w:rsidRPr="00ED275D">
        <w:rPr>
          <w:b/>
          <w:bCs/>
          <w:u w:val="single"/>
        </w:rPr>
        <w:lastRenderedPageBreak/>
        <w:t>5.- aastased.</w:t>
      </w:r>
    </w:p>
    <w:p w:rsidR="00ED275D" w:rsidRPr="00ED275D" w:rsidRDefault="00ED275D" w:rsidP="00D96DDF">
      <w:pPr>
        <w:pStyle w:val="Normaallaadveeb"/>
        <w:numPr>
          <w:ilvl w:val="0"/>
          <w:numId w:val="27"/>
        </w:numPr>
        <w:spacing w:after="0" w:line="360" w:lineRule="auto"/>
        <w:jc w:val="both"/>
      </w:pPr>
      <w:r w:rsidRPr="00ED275D">
        <w:t>eraldi ruudu ja ristküliku kirjeldamine, nende külgede arvu ja pikkuse võrdlemine. Ruudu, kolmnurga ja ristküliku moodustamine, külgede arvu võrdlemine.</w:t>
      </w:r>
    </w:p>
    <w:p w:rsidR="00ED275D" w:rsidRPr="00ED275D" w:rsidRDefault="00ED275D" w:rsidP="00D96DDF">
      <w:pPr>
        <w:pStyle w:val="Normaallaadveeb"/>
        <w:numPr>
          <w:ilvl w:val="0"/>
          <w:numId w:val="27"/>
        </w:numPr>
        <w:spacing w:after="0" w:line="360" w:lineRule="auto"/>
        <w:jc w:val="both"/>
      </w:pPr>
      <w:r w:rsidRPr="00ED275D">
        <w:t>geomeetriliste kujundite rühmitamine värvuse ja suuruse järgi, neist pildi või mustri koostamine, kujundite leidmine ümbruskonnast.</w:t>
      </w:r>
    </w:p>
    <w:p w:rsidR="00ED275D" w:rsidRPr="00ED275D" w:rsidRDefault="00ED275D" w:rsidP="00D96DDF">
      <w:pPr>
        <w:pStyle w:val="Normaallaadveeb"/>
        <w:numPr>
          <w:ilvl w:val="0"/>
          <w:numId w:val="27"/>
        </w:numPr>
        <w:spacing w:after="0" w:line="360" w:lineRule="auto"/>
        <w:jc w:val="both"/>
      </w:pPr>
      <w:r w:rsidRPr="00ED275D">
        <w:t>mõistete lai- kitsas, paks- õhuke, peenike, tüse tundmaõppimine.</w:t>
      </w:r>
    </w:p>
    <w:p w:rsidR="00ED275D" w:rsidRPr="00ED275D" w:rsidRDefault="00ED275D" w:rsidP="00D96DDF">
      <w:pPr>
        <w:pStyle w:val="Normaallaadveeb"/>
        <w:numPr>
          <w:ilvl w:val="0"/>
          <w:numId w:val="27"/>
        </w:numPr>
        <w:spacing w:after="0" w:line="360" w:lineRule="auto"/>
        <w:jc w:val="both"/>
      </w:pPr>
      <w:r w:rsidRPr="00ED275D">
        <w:t>kahe eseme järjestuse määramine: on laiem kui, on kitsam kui; on paksem kui, on õhem kui.</w:t>
      </w:r>
    </w:p>
    <w:p w:rsidR="00ED275D" w:rsidRPr="00ED275D" w:rsidRDefault="00ED275D" w:rsidP="00D96DDF">
      <w:pPr>
        <w:pStyle w:val="Normaallaadveeb"/>
        <w:numPr>
          <w:ilvl w:val="0"/>
          <w:numId w:val="27"/>
        </w:numPr>
        <w:spacing w:after="0" w:line="360" w:lineRule="auto"/>
        <w:jc w:val="both"/>
      </w:pPr>
      <w:r w:rsidRPr="00ED275D">
        <w:t>esemete rühmitamine ühe tunnuse järgi ( laius, paksus).</w:t>
      </w:r>
    </w:p>
    <w:p w:rsidR="00ED275D" w:rsidRPr="00ED275D" w:rsidRDefault="00ED275D" w:rsidP="00D96DDF">
      <w:pPr>
        <w:pStyle w:val="Normaallaadveeb"/>
        <w:numPr>
          <w:ilvl w:val="0"/>
          <w:numId w:val="27"/>
        </w:numPr>
        <w:spacing w:after="0" w:line="360" w:lineRule="auto"/>
        <w:jc w:val="both"/>
      </w:pPr>
      <w:r w:rsidRPr="00ED275D">
        <w:t>arvude 6- 10 tutvustamine ( Ühe juurde lisamise teel). Esemete arvu kindlaks tegemine loendami- se teel ( arv kui loendamise tulemus), küsimusele – mitu on? Vastamine.</w:t>
      </w:r>
    </w:p>
    <w:p w:rsidR="00ED275D" w:rsidRPr="00ED275D" w:rsidRDefault="00ED275D" w:rsidP="00D96DDF">
      <w:pPr>
        <w:pStyle w:val="Normaallaadveeb"/>
        <w:numPr>
          <w:ilvl w:val="0"/>
          <w:numId w:val="27"/>
        </w:numPr>
        <w:spacing w:after="0" w:line="360" w:lineRule="auto"/>
        <w:jc w:val="both"/>
      </w:pPr>
      <w:r w:rsidRPr="00ED275D">
        <w:t>hulkade võrdsustamine ühe äravõtmise ja juurdepanemise teel.</w:t>
      </w:r>
    </w:p>
    <w:p w:rsidR="00ED275D" w:rsidRPr="00ED275D" w:rsidRDefault="00ED275D" w:rsidP="00D96DDF">
      <w:pPr>
        <w:pStyle w:val="Normaallaadveeb"/>
        <w:numPr>
          <w:ilvl w:val="0"/>
          <w:numId w:val="27"/>
        </w:numPr>
        <w:spacing w:after="0" w:line="360" w:lineRule="auto"/>
        <w:jc w:val="both"/>
      </w:pPr>
      <w:r w:rsidRPr="00ED275D">
        <w:t>arvu ja hulga kokkuviimine 1- 10.</w:t>
      </w:r>
    </w:p>
    <w:p w:rsidR="00ED275D" w:rsidRPr="00ED275D" w:rsidRDefault="00ED275D" w:rsidP="00D96DDF">
      <w:pPr>
        <w:pStyle w:val="Normaallaadveeb"/>
        <w:numPr>
          <w:ilvl w:val="0"/>
          <w:numId w:val="27"/>
        </w:numPr>
        <w:spacing w:after="0" w:line="360" w:lineRule="auto"/>
        <w:jc w:val="both"/>
      </w:pPr>
      <w:r w:rsidRPr="00ED275D">
        <w:t>esemete võrdlemine sõnade: rohkem, vähem, niisama palju abil.</w:t>
      </w:r>
    </w:p>
    <w:p w:rsidR="00ED275D" w:rsidRPr="00ED275D" w:rsidRDefault="00ED275D" w:rsidP="00D96DDF">
      <w:pPr>
        <w:pStyle w:val="Normaallaadveeb"/>
        <w:numPr>
          <w:ilvl w:val="0"/>
          <w:numId w:val="27"/>
        </w:numPr>
        <w:spacing w:after="0" w:line="360" w:lineRule="auto"/>
        <w:jc w:val="both"/>
      </w:pPr>
      <w:r w:rsidRPr="00ED275D">
        <w:t>värvide roosa ja hall tutvustamine.</w:t>
      </w:r>
    </w:p>
    <w:p w:rsidR="00ED275D" w:rsidRPr="00ED275D" w:rsidRDefault="00ED275D" w:rsidP="00D96DDF">
      <w:pPr>
        <w:pStyle w:val="Normaallaadveeb"/>
        <w:numPr>
          <w:ilvl w:val="0"/>
          <w:numId w:val="27"/>
        </w:numPr>
        <w:spacing w:after="0" w:line="360" w:lineRule="auto"/>
        <w:jc w:val="both"/>
      </w:pPr>
      <w:r w:rsidRPr="00ED275D">
        <w:t>esemete loendamine erinevas järjekorras- arv ei muutu.</w:t>
      </w:r>
    </w:p>
    <w:p w:rsidR="00ED275D" w:rsidRPr="00ED275D" w:rsidRDefault="00ED275D" w:rsidP="00D96DDF">
      <w:pPr>
        <w:pStyle w:val="Normaallaadveeb"/>
        <w:numPr>
          <w:ilvl w:val="0"/>
          <w:numId w:val="27"/>
        </w:numPr>
        <w:spacing w:after="0" w:line="360" w:lineRule="auto"/>
        <w:jc w:val="both"/>
      </w:pPr>
      <w:r w:rsidRPr="00ED275D">
        <w:t>mõistete kiiresti – aeglaselt tutvustamine.</w:t>
      </w:r>
    </w:p>
    <w:p w:rsidR="00ED275D" w:rsidRPr="00ED275D" w:rsidRDefault="00ED275D" w:rsidP="00D96DDF">
      <w:pPr>
        <w:pStyle w:val="Normaallaadveeb"/>
        <w:numPr>
          <w:ilvl w:val="0"/>
          <w:numId w:val="27"/>
        </w:numPr>
        <w:spacing w:after="0" w:line="360" w:lineRule="auto"/>
        <w:jc w:val="both"/>
      </w:pPr>
      <w:r w:rsidRPr="00ED275D">
        <w:t>paaride moodustamine ( mis mille juurde kuulub näit. tekk- voodi)</w:t>
      </w:r>
    </w:p>
    <w:p w:rsidR="00ED275D" w:rsidRPr="00ED275D" w:rsidRDefault="00ED275D" w:rsidP="00D96DDF">
      <w:pPr>
        <w:pStyle w:val="Normaallaadveeb"/>
        <w:numPr>
          <w:ilvl w:val="0"/>
          <w:numId w:val="27"/>
        </w:numPr>
        <w:spacing w:after="0" w:line="360" w:lineRule="auto"/>
        <w:jc w:val="both"/>
      </w:pPr>
      <w:r w:rsidRPr="00ED275D">
        <w:t>eile, täna, homme kasutamine. Küsimusele- mida millal tegin? - vastamine.</w:t>
      </w:r>
    </w:p>
    <w:p w:rsidR="00ED275D" w:rsidRPr="00ED275D" w:rsidRDefault="00ED275D" w:rsidP="00ED275D">
      <w:pPr>
        <w:pStyle w:val="Normaallaadveeb"/>
        <w:numPr>
          <w:ilvl w:val="0"/>
          <w:numId w:val="27"/>
        </w:numPr>
        <w:spacing w:after="0" w:line="360" w:lineRule="auto"/>
        <w:jc w:val="both"/>
      </w:pPr>
      <w:r w:rsidRPr="00ED275D">
        <w:t>Nädalapäevade tutvustamine.</w:t>
      </w:r>
    </w:p>
    <w:p w:rsidR="00ED275D" w:rsidRPr="00ED275D" w:rsidRDefault="00ED275D" w:rsidP="00ED275D">
      <w:pPr>
        <w:pStyle w:val="Normaallaadveeb"/>
        <w:spacing w:after="0" w:line="360" w:lineRule="auto"/>
        <w:jc w:val="both"/>
      </w:pPr>
      <w:r w:rsidRPr="00ED275D">
        <w:rPr>
          <w:b/>
          <w:bCs/>
          <w:u w:val="single"/>
        </w:rPr>
        <w:t>6.-aastased.</w:t>
      </w:r>
    </w:p>
    <w:p w:rsidR="00ED275D" w:rsidRPr="00ED275D" w:rsidRDefault="00ED275D" w:rsidP="00D96DDF">
      <w:pPr>
        <w:pStyle w:val="Normaallaadveeb"/>
        <w:numPr>
          <w:ilvl w:val="0"/>
          <w:numId w:val="27"/>
        </w:numPr>
        <w:spacing w:after="0" w:line="360" w:lineRule="auto"/>
        <w:jc w:val="both"/>
      </w:pPr>
      <w:r w:rsidRPr="00ED275D">
        <w:t>Järgarvu mõiste tutvustamine, esemete asukoha määramine järjestatud reas järgarvude abil, küsimusele mitmes? Vastamine.</w:t>
      </w:r>
    </w:p>
    <w:p w:rsidR="00ED275D" w:rsidRPr="00ED275D" w:rsidRDefault="00ED275D" w:rsidP="00D96DDF">
      <w:pPr>
        <w:pStyle w:val="Normaallaadveeb"/>
        <w:numPr>
          <w:ilvl w:val="0"/>
          <w:numId w:val="27"/>
        </w:numPr>
        <w:spacing w:after="0" w:line="360" w:lineRule="auto"/>
        <w:jc w:val="both"/>
      </w:pPr>
      <w:r w:rsidRPr="00ED275D">
        <w:t>mõistete viimane ja eelviimane tundmaõppimine.</w:t>
      </w:r>
    </w:p>
    <w:p w:rsidR="00ED275D" w:rsidRPr="00ED275D" w:rsidRDefault="00ED275D" w:rsidP="00D96DDF">
      <w:pPr>
        <w:pStyle w:val="Normaallaadveeb"/>
        <w:numPr>
          <w:ilvl w:val="0"/>
          <w:numId w:val="27"/>
        </w:numPr>
        <w:spacing w:after="0" w:line="360" w:lineRule="auto"/>
        <w:jc w:val="both"/>
      </w:pPr>
      <w:r w:rsidRPr="00ED275D">
        <w:t>geomeetriliste kujundite rühmitamine mitme tunnuse järgi.</w:t>
      </w:r>
    </w:p>
    <w:p w:rsidR="00ED275D" w:rsidRPr="00ED275D" w:rsidRDefault="00ED275D" w:rsidP="00D96DDF">
      <w:pPr>
        <w:pStyle w:val="Normaallaadveeb"/>
        <w:numPr>
          <w:ilvl w:val="0"/>
          <w:numId w:val="27"/>
        </w:numPr>
        <w:spacing w:after="0" w:line="360" w:lineRule="auto"/>
        <w:jc w:val="both"/>
      </w:pPr>
      <w:r w:rsidRPr="00ED275D">
        <w:t>ristküliku, ovaali, nelitahuka ja risttahuka eristamine.</w:t>
      </w:r>
    </w:p>
    <w:p w:rsidR="00ED275D" w:rsidRPr="00ED275D" w:rsidRDefault="00ED275D" w:rsidP="00D96DDF">
      <w:pPr>
        <w:pStyle w:val="Normaallaadveeb"/>
        <w:numPr>
          <w:ilvl w:val="0"/>
          <w:numId w:val="27"/>
        </w:numPr>
        <w:spacing w:after="0" w:line="360" w:lineRule="auto"/>
        <w:jc w:val="both"/>
      </w:pPr>
      <w:r w:rsidRPr="00ED275D">
        <w:t>hulkade moodustamine kasvavas ja kahanevas järjekorras.</w:t>
      </w:r>
    </w:p>
    <w:p w:rsidR="00ED275D" w:rsidRPr="00ED275D" w:rsidRDefault="00ED275D" w:rsidP="00D96DDF">
      <w:pPr>
        <w:pStyle w:val="Normaallaadveeb"/>
        <w:numPr>
          <w:ilvl w:val="0"/>
          <w:numId w:val="27"/>
        </w:numPr>
        <w:spacing w:after="0" w:line="360" w:lineRule="auto"/>
        <w:jc w:val="both"/>
      </w:pPr>
      <w:r w:rsidRPr="00ED275D">
        <w:t>seosed ühe, kahe, kolme võrra suurem ja ühe, kahe , kolme võrra väiksem.</w:t>
      </w:r>
    </w:p>
    <w:p w:rsidR="00ED275D" w:rsidRPr="00ED275D" w:rsidRDefault="00ED275D" w:rsidP="00D96DDF">
      <w:pPr>
        <w:pStyle w:val="Normaallaadveeb"/>
        <w:numPr>
          <w:ilvl w:val="0"/>
          <w:numId w:val="27"/>
        </w:numPr>
        <w:spacing w:after="0" w:line="360" w:lineRule="auto"/>
        <w:jc w:val="both"/>
      </w:pPr>
      <w:r w:rsidRPr="00ED275D">
        <w:t>sõnade pluss ja miinus ning tehetemärkide ( +, - , =, &gt;, &lt; ) kasutusele võtmine.</w:t>
      </w:r>
    </w:p>
    <w:p w:rsidR="00ED275D" w:rsidRPr="00ED275D" w:rsidRDefault="00ED275D" w:rsidP="00D96DDF">
      <w:pPr>
        <w:pStyle w:val="Normaallaadveeb"/>
        <w:numPr>
          <w:ilvl w:val="0"/>
          <w:numId w:val="27"/>
        </w:numPr>
        <w:spacing w:after="0" w:line="360" w:lineRule="auto"/>
        <w:jc w:val="both"/>
      </w:pPr>
      <w:r w:rsidRPr="00ED275D">
        <w:t>arvukoostis 2- 5.</w:t>
      </w:r>
    </w:p>
    <w:p w:rsidR="00ED275D" w:rsidRPr="00ED275D" w:rsidRDefault="00ED275D" w:rsidP="00D96DDF">
      <w:pPr>
        <w:pStyle w:val="Normaallaadveeb"/>
        <w:numPr>
          <w:ilvl w:val="0"/>
          <w:numId w:val="27"/>
        </w:numPr>
        <w:spacing w:after="0" w:line="360" w:lineRule="auto"/>
        <w:jc w:val="both"/>
      </w:pPr>
      <w:r w:rsidRPr="00ED275D">
        <w:lastRenderedPageBreak/>
        <w:t>liitmine ja lahutamine 5 piires.</w:t>
      </w:r>
    </w:p>
    <w:p w:rsidR="00ED275D" w:rsidRPr="00ED275D" w:rsidRDefault="00ED275D" w:rsidP="00D96DDF">
      <w:pPr>
        <w:pStyle w:val="Normaallaadveeb"/>
        <w:numPr>
          <w:ilvl w:val="0"/>
          <w:numId w:val="27"/>
        </w:numPr>
        <w:spacing w:after="0" w:line="360" w:lineRule="auto"/>
        <w:jc w:val="both"/>
      </w:pPr>
      <w:r w:rsidRPr="00ED275D">
        <w:t>võrrandis puuduva arvu leidmine 5-ni. ( näit. 1+...=4 ; 5 = 2+ ...; 5 - ...= 2; 3= 4 - ...)</w:t>
      </w:r>
    </w:p>
    <w:p w:rsidR="00ED275D" w:rsidRPr="00ED275D" w:rsidRDefault="00ED275D" w:rsidP="00D96DDF">
      <w:pPr>
        <w:pStyle w:val="Normaallaadveeb"/>
        <w:numPr>
          <w:ilvl w:val="0"/>
          <w:numId w:val="27"/>
        </w:numPr>
        <w:spacing w:after="0" w:line="360" w:lineRule="auto"/>
        <w:jc w:val="both"/>
      </w:pPr>
      <w:r w:rsidRPr="00ED275D">
        <w:t>matemaatiliste jutukeste koostamine etteantud hulga järgi.</w:t>
      </w:r>
    </w:p>
    <w:p w:rsidR="00ED275D" w:rsidRPr="00ED275D" w:rsidRDefault="00ED275D" w:rsidP="00D96DDF">
      <w:pPr>
        <w:pStyle w:val="Normaallaadveeb"/>
        <w:numPr>
          <w:ilvl w:val="0"/>
          <w:numId w:val="27"/>
        </w:numPr>
        <w:spacing w:after="0" w:line="360" w:lineRule="auto"/>
        <w:jc w:val="both"/>
      </w:pPr>
      <w:r w:rsidRPr="00ED275D">
        <w:t>pikkuse, laiuse, kõrguse mõõtmine, mida väljendatakse arvu abil või kokkulepitud mõõduga ( pulk, samm).</w:t>
      </w:r>
    </w:p>
    <w:p w:rsidR="00ED275D" w:rsidRPr="00ED275D" w:rsidRDefault="00ED275D" w:rsidP="00D96DDF">
      <w:pPr>
        <w:pStyle w:val="Normaallaadveeb"/>
        <w:numPr>
          <w:ilvl w:val="0"/>
          <w:numId w:val="27"/>
        </w:numPr>
        <w:spacing w:after="0" w:line="360" w:lineRule="auto"/>
        <w:jc w:val="both"/>
      </w:pPr>
      <w:r w:rsidRPr="00ED275D">
        <w:t>pikkusmõõtude ( sendimeeter, meeter, kilomeeter), massimõõtude ( gramm, kilogramm) ja mahumõõdu (liiter) tutvustamine, nende kasutamine mängudes.</w:t>
      </w:r>
    </w:p>
    <w:p w:rsidR="00ED275D" w:rsidRPr="00ED275D" w:rsidRDefault="00ED275D" w:rsidP="00D96DDF">
      <w:pPr>
        <w:pStyle w:val="Normaallaadveeb"/>
        <w:numPr>
          <w:ilvl w:val="0"/>
          <w:numId w:val="27"/>
        </w:numPr>
        <w:spacing w:after="0" w:line="360" w:lineRule="auto"/>
        <w:jc w:val="both"/>
      </w:pPr>
      <w:r w:rsidRPr="00ED275D">
        <w:t>tekstülesannete ja matemaatiliste jutukeste koostamine kahe etteantud hulga järgi.</w:t>
      </w:r>
    </w:p>
    <w:p w:rsidR="00ED275D" w:rsidRPr="00ED275D" w:rsidRDefault="00ED275D" w:rsidP="00D96DDF">
      <w:pPr>
        <w:pStyle w:val="Normaallaadveeb"/>
        <w:numPr>
          <w:ilvl w:val="0"/>
          <w:numId w:val="27"/>
        </w:numPr>
        <w:spacing w:after="0" w:line="360" w:lineRule="auto"/>
        <w:jc w:val="both"/>
      </w:pPr>
      <w:r w:rsidRPr="00ED275D">
        <w:t>rahaühikute euro ja sent tutvustamine.</w:t>
      </w:r>
    </w:p>
    <w:p w:rsidR="00ED275D" w:rsidRPr="00ED275D" w:rsidRDefault="00ED275D" w:rsidP="00D96DDF">
      <w:pPr>
        <w:pStyle w:val="Normaallaadveeb"/>
        <w:numPr>
          <w:ilvl w:val="0"/>
          <w:numId w:val="27"/>
        </w:numPr>
        <w:spacing w:after="0" w:line="360" w:lineRule="auto"/>
        <w:jc w:val="both"/>
      </w:pPr>
      <w:r w:rsidRPr="00ED275D">
        <w:t>orienteerumine ruumis liikumist suunavate käskluste järgi ( vasak ja parem pool, otse).</w:t>
      </w:r>
    </w:p>
    <w:p w:rsidR="00ED275D" w:rsidRPr="00ED275D" w:rsidRDefault="00ED275D" w:rsidP="00D96DDF">
      <w:pPr>
        <w:pStyle w:val="Normaallaadveeb"/>
        <w:numPr>
          <w:ilvl w:val="0"/>
          <w:numId w:val="27"/>
        </w:numPr>
        <w:spacing w:after="0" w:line="360" w:lineRule="auto"/>
        <w:jc w:val="both"/>
      </w:pPr>
      <w:r w:rsidRPr="00ED275D">
        <w:t>orienteerumine tasapinnal.</w:t>
      </w:r>
    </w:p>
    <w:p w:rsidR="00ED275D" w:rsidRPr="00ED275D" w:rsidRDefault="00ED275D" w:rsidP="00D96DDF">
      <w:pPr>
        <w:pStyle w:val="Normaallaadveeb"/>
        <w:numPr>
          <w:ilvl w:val="0"/>
          <w:numId w:val="27"/>
        </w:numPr>
        <w:spacing w:after="0" w:line="360" w:lineRule="auto"/>
        <w:jc w:val="both"/>
      </w:pPr>
      <w:r w:rsidRPr="00ED275D">
        <w:t>orienteerumine ruudulisel paberil ( figuuride, kujundite moodustamine).</w:t>
      </w:r>
    </w:p>
    <w:p w:rsidR="00ED275D" w:rsidRPr="00ED275D" w:rsidRDefault="00ED275D" w:rsidP="00D96DDF">
      <w:pPr>
        <w:pStyle w:val="Normaallaadveeb"/>
        <w:numPr>
          <w:ilvl w:val="0"/>
          <w:numId w:val="27"/>
        </w:numPr>
        <w:spacing w:after="0" w:line="360" w:lineRule="auto"/>
        <w:jc w:val="both"/>
      </w:pPr>
      <w:r w:rsidRPr="00ED275D">
        <w:t>kellaaja ( täis- ja pooltund) õppimine.</w:t>
      </w:r>
    </w:p>
    <w:p w:rsidR="00ED275D" w:rsidRPr="00ED275D" w:rsidRDefault="00ED275D" w:rsidP="00D96DDF">
      <w:pPr>
        <w:pStyle w:val="Normaallaadveeb"/>
        <w:numPr>
          <w:ilvl w:val="0"/>
          <w:numId w:val="27"/>
        </w:numPr>
        <w:spacing w:after="0" w:line="360" w:lineRule="auto"/>
        <w:jc w:val="both"/>
      </w:pPr>
      <w:r w:rsidRPr="00ED275D">
        <w:t>12- ni loendamine.</w:t>
      </w:r>
    </w:p>
    <w:p w:rsidR="00ED275D" w:rsidRPr="00ED275D" w:rsidRDefault="00ED275D" w:rsidP="00D96DDF">
      <w:pPr>
        <w:pStyle w:val="Normaallaadveeb"/>
        <w:numPr>
          <w:ilvl w:val="0"/>
          <w:numId w:val="27"/>
        </w:numPr>
        <w:spacing w:after="0" w:line="360" w:lineRule="auto"/>
        <w:jc w:val="both"/>
      </w:pPr>
      <w:r w:rsidRPr="00ED275D">
        <w:t>arvurida 1- 12.</w:t>
      </w:r>
    </w:p>
    <w:p w:rsidR="00ED275D" w:rsidRPr="00ED275D" w:rsidRDefault="00ED275D" w:rsidP="00D96DDF">
      <w:pPr>
        <w:pStyle w:val="Normaallaadveeb"/>
        <w:numPr>
          <w:ilvl w:val="0"/>
          <w:numId w:val="27"/>
        </w:numPr>
        <w:spacing w:after="0" w:line="360" w:lineRule="auto"/>
        <w:jc w:val="both"/>
      </w:pPr>
      <w:r w:rsidRPr="00ED275D">
        <w:t>aastaaegade järjestuse õppimine.</w:t>
      </w:r>
    </w:p>
    <w:p w:rsidR="00ED275D" w:rsidRDefault="00ED275D" w:rsidP="00ED275D">
      <w:pPr>
        <w:pStyle w:val="Normaallaadveeb"/>
        <w:numPr>
          <w:ilvl w:val="0"/>
          <w:numId w:val="27"/>
        </w:numPr>
        <w:spacing w:after="0" w:line="360" w:lineRule="auto"/>
        <w:jc w:val="both"/>
      </w:pPr>
      <w:r w:rsidRPr="00ED275D">
        <w:t>kuude nimetuste teadmine.</w:t>
      </w:r>
    </w:p>
    <w:p w:rsidR="00D96DDF" w:rsidRPr="00ED275D" w:rsidRDefault="00D96DDF" w:rsidP="00D96DDF">
      <w:pPr>
        <w:pStyle w:val="Normaallaadveeb"/>
        <w:spacing w:after="0" w:line="360" w:lineRule="auto"/>
        <w:ind w:left="720"/>
        <w:jc w:val="both"/>
      </w:pPr>
    </w:p>
    <w:p w:rsidR="004D2C9D" w:rsidRDefault="00D96DDF" w:rsidP="00D96DDF">
      <w:pPr>
        <w:pStyle w:val="Pealkiri2"/>
        <w:rPr>
          <w:rFonts w:ascii="Times New Roman" w:hAnsi="Times New Roman" w:cs="Times New Roman"/>
          <w:color w:val="auto"/>
        </w:rPr>
      </w:pPr>
      <w:r w:rsidRPr="00D96DDF">
        <w:rPr>
          <w:rFonts w:ascii="Times New Roman" w:hAnsi="Times New Roman" w:cs="Times New Roman"/>
          <w:color w:val="auto"/>
        </w:rPr>
        <w:t xml:space="preserve"> </w:t>
      </w:r>
    </w:p>
    <w:p w:rsidR="00ED275D" w:rsidRPr="00D96DDF" w:rsidRDefault="00D96DDF" w:rsidP="00D96DDF">
      <w:pPr>
        <w:pStyle w:val="Pealkiri2"/>
        <w:rPr>
          <w:rFonts w:ascii="Times New Roman" w:hAnsi="Times New Roman" w:cs="Times New Roman"/>
          <w:color w:val="auto"/>
        </w:rPr>
      </w:pPr>
      <w:bookmarkStart w:id="11" w:name="_Toc38403299"/>
      <w:r w:rsidRPr="00D96DDF">
        <w:rPr>
          <w:rFonts w:ascii="Times New Roman" w:hAnsi="Times New Roman" w:cs="Times New Roman"/>
          <w:color w:val="auto"/>
        </w:rPr>
        <w:t>6.4 Kunst</w:t>
      </w:r>
      <w:bookmarkEnd w:id="11"/>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 xml:space="preserve">Kunstikasvatus on alushariduse olulisi osi. Kunstiga tegeledes õpib laps tundma ennast ja ümbritsevat maailma ning omandab uusi kogemusi. Kunstitegevustes (joonistamine,  maalimine,  voolimine,  meisterdamine,  kleepimine) saab  laps  oma  mõtteid  ja  tundeid  loovalt  väljendada. Kunstikasvatust peetakse lapse üldise arengu toetajaks. Lapsel avaneb võimalus genereerida ideid ja luua uusi väärtusi.  </w:t>
      </w:r>
    </w:p>
    <w:p w:rsidR="00ED275D" w:rsidRPr="00ED275D" w:rsidRDefault="00ED275D" w:rsidP="00ED275D">
      <w:pPr>
        <w:spacing w:line="360" w:lineRule="auto"/>
        <w:jc w:val="both"/>
      </w:pPr>
      <w:r w:rsidRPr="00ED275D">
        <w:t xml:space="preserve">Kunstitegevused aitavad arendada silma ja käe koostööd. Samuti areneb lapse peenmotoorika. Areneb  lapse  vaatlusoskus, kehataju  ja  ruumiline  mõtlemine; vormi-ja  värvitaju; erinevate  materjalide  tundmine  ja tajumine; töövahendite  tundmine  ja  käsitlemisoskus; materjalide  säästliku  kasutamise  oskus; valikute tegemise oskus. Lasteaia kunstikasvatuses on tulemusest tähtsam kunsti loomise protsess ise. </w:t>
      </w:r>
    </w:p>
    <w:p w:rsidR="00ED275D" w:rsidRPr="00ED275D" w:rsidRDefault="00ED275D" w:rsidP="00ED275D">
      <w:pPr>
        <w:spacing w:line="360" w:lineRule="auto"/>
        <w:jc w:val="both"/>
      </w:pPr>
    </w:p>
    <w:p w:rsidR="00ED275D" w:rsidRPr="00ED275D" w:rsidRDefault="00ED275D" w:rsidP="00ED275D">
      <w:pPr>
        <w:spacing w:line="360" w:lineRule="auto"/>
        <w:jc w:val="both"/>
        <w:rPr>
          <w:b/>
        </w:rPr>
      </w:pPr>
      <w:r w:rsidRPr="00ED275D">
        <w:rPr>
          <w:b/>
        </w:rPr>
        <w:lastRenderedPageBreak/>
        <w:t>Kunstiõpetuse eesmärgid on, et laps:</w:t>
      </w:r>
    </w:p>
    <w:p w:rsidR="00ED275D" w:rsidRPr="00ED275D" w:rsidRDefault="00ED275D" w:rsidP="00ED275D">
      <w:pPr>
        <w:pStyle w:val="Loendilik"/>
        <w:numPr>
          <w:ilvl w:val="0"/>
          <w:numId w:val="28"/>
        </w:numPr>
        <w:spacing w:line="360" w:lineRule="auto"/>
        <w:jc w:val="both"/>
        <w:rPr>
          <w:rFonts w:ascii="Times New Roman" w:hAnsi="Times New Roman"/>
          <w:sz w:val="24"/>
          <w:szCs w:val="24"/>
        </w:rPr>
      </w:pPr>
      <w:r w:rsidRPr="00ED275D">
        <w:rPr>
          <w:rFonts w:ascii="Times New Roman" w:hAnsi="Times New Roman"/>
          <w:sz w:val="24"/>
          <w:szCs w:val="24"/>
        </w:rPr>
        <w:t>tunneb rõõmu loovast eneseväljendusest;</w:t>
      </w:r>
    </w:p>
    <w:p w:rsidR="00ED275D" w:rsidRPr="00ED275D" w:rsidRDefault="00ED275D" w:rsidP="00ED275D">
      <w:pPr>
        <w:pStyle w:val="Loendilik"/>
        <w:numPr>
          <w:ilvl w:val="0"/>
          <w:numId w:val="28"/>
        </w:numPr>
        <w:spacing w:line="360" w:lineRule="auto"/>
        <w:jc w:val="both"/>
        <w:rPr>
          <w:rFonts w:ascii="Times New Roman" w:hAnsi="Times New Roman"/>
          <w:sz w:val="24"/>
          <w:szCs w:val="24"/>
        </w:rPr>
      </w:pPr>
      <w:r w:rsidRPr="00ED275D">
        <w:rPr>
          <w:rFonts w:ascii="Times New Roman" w:hAnsi="Times New Roman"/>
          <w:sz w:val="24"/>
          <w:szCs w:val="24"/>
        </w:rPr>
        <w:t>avastab erinevaid materjale ja vahendeid;</w:t>
      </w:r>
    </w:p>
    <w:p w:rsidR="00ED275D" w:rsidRPr="00ED275D" w:rsidRDefault="00ED275D" w:rsidP="00ED275D">
      <w:pPr>
        <w:pStyle w:val="Loendilik"/>
        <w:numPr>
          <w:ilvl w:val="0"/>
          <w:numId w:val="28"/>
        </w:numPr>
        <w:spacing w:line="360" w:lineRule="auto"/>
        <w:jc w:val="both"/>
        <w:rPr>
          <w:rFonts w:ascii="Times New Roman" w:hAnsi="Times New Roman"/>
          <w:sz w:val="24"/>
          <w:szCs w:val="24"/>
        </w:rPr>
      </w:pPr>
      <w:r w:rsidRPr="00ED275D">
        <w:rPr>
          <w:rFonts w:ascii="Times New Roman" w:hAnsi="Times New Roman"/>
          <w:sz w:val="24"/>
          <w:szCs w:val="24"/>
        </w:rPr>
        <w:t>kujutab isikupäraselt ümbritsevaid esemeid ja sündmusi ning oma kujutlusmaailma;</w:t>
      </w:r>
    </w:p>
    <w:p w:rsidR="00ED275D" w:rsidRPr="00ED275D" w:rsidRDefault="00ED275D" w:rsidP="00ED275D">
      <w:pPr>
        <w:pStyle w:val="Loendilik"/>
        <w:numPr>
          <w:ilvl w:val="0"/>
          <w:numId w:val="28"/>
        </w:numPr>
        <w:spacing w:line="360" w:lineRule="auto"/>
        <w:jc w:val="both"/>
        <w:rPr>
          <w:rFonts w:ascii="Times New Roman" w:hAnsi="Times New Roman"/>
          <w:sz w:val="24"/>
          <w:szCs w:val="24"/>
        </w:rPr>
      </w:pPr>
      <w:r w:rsidRPr="00ED275D">
        <w:rPr>
          <w:rFonts w:ascii="Times New Roman" w:hAnsi="Times New Roman"/>
          <w:sz w:val="24"/>
          <w:szCs w:val="24"/>
        </w:rPr>
        <w:t>vaatleb, kirjeldab ja kujundab ümbritsevat ning tarbeesemeid;</w:t>
      </w:r>
    </w:p>
    <w:p w:rsidR="00ED275D" w:rsidRPr="00ED275D" w:rsidRDefault="00ED275D" w:rsidP="00ED275D">
      <w:pPr>
        <w:pStyle w:val="Loendilik"/>
        <w:numPr>
          <w:ilvl w:val="0"/>
          <w:numId w:val="28"/>
        </w:numPr>
        <w:spacing w:line="360" w:lineRule="auto"/>
        <w:jc w:val="both"/>
        <w:rPr>
          <w:rFonts w:ascii="Times New Roman" w:hAnsi="Times New Roman"/>
          <w:sz w:val="24"/>
          <w:szCs w:val="24"/>
        </w:rPr>
      </w:pPr>
      <w:r w:rsidRPr="00ED275D">
        <w:rPr>
          <w:rFonts w:ascii="Times New Roman" w:hAnsi="Times New Roman"/>
          <w:sz w:val="24"/>
          <w:szCs w:val="24"/>
        </w:rPr>
        <w:t>kasutab õpitud voolimis-, joonistamis- ning maalimisvahendeid ja – võtteid;</w:t>
      </w:r>
    </w:p>
    <w:p w:rsidR="00ED275D" w:rsidRPr="00ED275D" w:rsidRDefault="00ED275D" w:rsidP="00ED275D">
      <w:pPr>
        <w:pStyle w:val="Loendilik"/>
        <w:numPr>
          <w:ilvl w:val="0"/>
          <w:numId w:val="28"/>
        </w:numPr>
        <w:spacing w:line="360" w:lineRule="auto"/>
        <w:jc w:val="both"/>
        <w:rPr>
          <w:rFonts w:ascii="Times New Roman" w:hAnsi="Times New Roman"/>
          <w:sz w:val="24"/>
          <w:szCs w:val="24"/>
        </w:rPr>
      </w:pPr>
      <w:r w:rsidRPr="00ED275D">
        <w:rPr>
          <w:rFonts w:ascii="Times New Roman" w:hAnsi="Times New Roman"/>
          <w:sz w:val="24"/>
          <w:szCs w:val="24"/>
        </w:rPr>
        <w:t>kasutab materjale ja tööriistu ohutult ning sihipäraselt;</w:t>
      </w:r>
    </w:p>
    <w:p w:rsidR="00ED275D" w:rsidRPr="00ED275D" w:rsidRDefault="00ED275D" w:rsidP="00ED275D">
      <w:pPr>
        <w:pStyle w:val="Loendilik"/>
        <w:numPr>
          <w:ilvl w:val="0"/>
          <w:numId w:val="28"/>
        </w:numPr>
        <w:spacing w:line="360" w:lineRule="auto"/>
        <w:jc w:val="both"/>
        <w:rPr>
          <w:rFonts w:ascii="Times New Roman" w:hAnsi="Times New Roman"/>
          <w:sz w:val="24"/>
          <w:szCs w:val="24"/>
        </w:rPr>
      </w:pPr>
      <w:r w:rsidRPr="00ED275D">
        <w:rPr>
          <w:rFonts w:ascii="Times New Roman" w:hAnsi="Times New Roman"/>
          <w:sz w:val="24"/>
          <w:szCs w:val="24"/>
        </w:rPr>
        <w:t>vaatleb kunstiteoseid ja kirjeldab nähtut.</w:t>
      </w:r>
    </w:p>
    <w:p w:rsidR="00ED275D" w:rsidRPr="00ED275D" w:rsidRDefault="00ED275D" w:rsidP="00ED275D">
      <w:pPr>
        <w:pStyle w:val="Loendilik"/>
        <w:spacing w:line="360" w:lineRule="auto"/>
        <w:ind w:left="786"/>
        <w:jc w:val="both"/>
        <w:rPr>
          <w:rFonts w:ascii="Times New Roman" w:hAnsi="Times New Roman"/>
          <w:sz w:val="24"/>
          <w:szCs w:val="24"/>
        </w:rPr>
      </w:pPr>
    </w:p>
    <w:p w:rsidR="00ED275D" w:rsidRPr="00ED275D" w:rsidRDefault="00ED275D" w:rsidP="00ED275D">
      <w:pPr>
        <w:spacing w:line="360" w:lineRule="auto"/>
        <w:jc w:val="both"/>
        <w:rPr>
          <w:b/>
        </w:rPr>
      </w:pPr>
      <w:r w:rsidRPr="00ED275D">
        <w:rPr>
          <w:b/>
        </w:rPr>
        <w:t xml:space="preserve">Valdkonna kunst õppesisu: </w:t>
      </w:r>
    </w:p>
    <w:p w:rsidR="00ED275D" w:rsidRPr="00ED275D" w:rsidRDefault="00ED275D" w:rsidP="00ED275D">
      <w:pPr>
        <w:pStyle w:val="Loendilik"/>
        <w:numPr>
          <w:ilvl w:val="0"/>
          <w:numId w:val="29"/>
        </w:numPr>
        <w:spacing w:line="360" w:lineRule="auto"/>
        <w:jc w:val="both"/>
        <w:rPr>
          <w:rFonts w:ascii="Times New Roman" w:hAnsi="Times New Roman"/>
          <w:b/>
          <w:sz w:val="24"/>
          <w:szCs w:val="24"/>
        </w:rPr>
      </w:pPr>
      <w:r w:rsidRPr="00ED275D">
        <w:rPr>
          <w:rFonts w:ascii="Times New Roman" w:hAnsi="Times New Roman"/>
          <w:sz w:val="24"/>
          <w:szCs w:val="24"/>
        </w:rPr>
        <w:t>kujutamine ja väljendamine: mõtete ning emotsioonide edastamine nähtaval kujul;</w:t>
      </w:r>
    </w:p>
    <w:p w:rsidR="00ED275D" w:rsidRPr="00ED275D" w:rsidRDefault="00ED275D" w:rsidP="00ED275D">
      <w:pPr>
        <w:pStyle w:val="Loendilik"/>
        <w:numPr>
          <w:ilvl w:val="0"/>
          <w:numId w:val="29"/>
        </w:numPr>
        <w:spacing w:line="360" w:lineRule="auto"/>
        <w:jc w:val="both"/>
        <w:rPr>
          <w:rFonts w:ascii="Times New Roman" w:hAnsi="Times New Roman"/>
          <w:b/>
          <w:sz w:val="24"/>
          <w:szCs w:val="24"/>
        </w:rPr>
      </w:pPr>
      <w:r w:rsidRPr="00ED275D">
        <w:rPr>
          <w:rFonts w:ascii="Times New Roman" w:hAnsi="Times New Roman"/>
          <w:sz w:val="24"/>
          <w:szCs w:val="24"/>
        </w:rPr>
        <w:t>kujundamine: objektile vormi, kuju ja esteetilise lisaväärtuse andmine;</w:t>
      </w:r>
    </w:p>
    <w:p w:rsidR="00ED275D" w:rsidRPr="00ED275D" w:rsidRDefault="00ED275D" w:rsidP="00ED275D">
      <w:pPr>
        <w:pStyle w:val="Loendilik"/>
        <w:numPr>
          <w:ilvl w:val="0"/>
          <w:numId w:val="29"/>
        </w:numPr>
        <w:spacing w:line="360" w:lineRule="auto"/>
        <w:jc w:val="both"/>
        <w:rPr>
          <w:rFonts w:ascii="Times New Roman" w:hAnsi="Times New Roman"/>
          <w:b/>
          <w:sz w:val="24"/>
          <w:szCs w:val="24"/>
        </w:rPr>
      </w:pPr>
      <w:r w:rsidRPr="00ED275D">
        <w:rPr>
          <w:rFonts w:ascii="Times New Roman" w:hAnsi="Times New Roman"/>
          <w:sz w:val="24"/>
          <w:szCs w:val="24"/>
        </w:rPr>
        <w:t>tutvumine rahvakunstiga;</w:t>
      </w:r>
    </w:p>
    <w:p w:rsidR="00ED275D" w:rsidRPr="00ED275D" w:rsidRDefault="00ED275D" w:rsidP="00ED275D">
      <w:pPr>
        <w:pStyle w:val="Loendilik"/>
        <w:numPr>
          <w:ilvl w:val="0"/>
          <w:numId w:val="29"/>
        </w:numPr>
        <w:spacing w:line="360" w:lineRule="auto"/>
        <w:jc w:val="both"/>
        <w:rPr>
          <w:rFonts w:ascii="Times New Roman" w:hAnsi="Times New Roman"/>
          <w:b/>
          <w:sz w:val="24"/>
          <w:szCs w:val="24"/>
        </w:rPr>
      </w:pPr>
      <w:r w:rsidRPr="00ED275D">
        <w:rPr>
          <w:rFonts w:ascii="Times New Roman" w:hAnsi="Times New Roman"/>
          <w:sz w:val="24"/>
          <w:szCs w:val="24"/>
        </w:rPr>
        <w:t>erinevate tehnikate ja töövõtete tundmine: voolimine, maalimine, joonistamine, meisterdamine, voltimine, rebimine;</w:t>
      </w:r>
    </w:p>
    <w:p w:rsidR="00ED275D" w:rsidRPr="00ED275D" w:rsidRDefault="00ED275D" w:rsidP="00ED275D">
      <w:pPr>
        <w:pStyle w:val="Loendilik"/>
        <w:numPr>
          <w:ilvl w:val="0"/>
          <w:numId w:val="29"/>
        </w:numPr>
        <w:spacing w:line="360" w:lineRule="auto"/>
        <w:jc w:val="both"/>
        <w:rPr>
          <w:rFonts w:ascii="Times New Roman" w:hAnsi="Times New Roman"/>
          <w:b/>
          <w:sz w:val="24"/>
          <w:szCs w:val="24"/>
        </w:rPr>
      </w:pPr>
      <w:r w:rsidRPr="00ED275D">
        <w:rPr>
          <w:rFonts w:ascii="Times New Roman" w:hAnsi="Times New Roman"/>
          <w:sz w:val="24"/>
          <w:szCs w:val="24"/>
        </w:rPr>
        <w:t>värvide tutvustamine ja tundmine, segamine;</w:t>
      </w:r>
    </w:p>
    <w:p w:rsidR="00ED275D" w:rsidRPr="00ED275D" w:rsidRDefault="00ED275D" w:rsidP="00ED275D">
      <w:pPr>
        <w:pStyle w:val="Loendilik"/>
        <w:numPr>
          <w:ilvl w:val="0"/>
          <w:numId w:val="29"/>
        </w:numPr>
        <w:spacing w:line="360" w:lineRule="auto"/>
        <w:jc w:val="both"/>
        <w:rPr>
          <w:rFonts w:ascii="Times New Roman" w:hAnsi="Times New Roman"/>
          <w:b/>
          <w:sz w:val="24"/>
          <w:szCs w:val="24"/>
        </w:rPr>
      </w:pPr>
      <w:r w:rsidRPr="00ED275D">
        <w:rPr>
          <w:rFonts w:ascii="Times New Roman" w:hAnsi="Times New Roman"/>
          <w:sz w:val="24"/>
          <w:szCs w:val="24"/>
        </w:rPr>
        <w:t>kunstiteoste vaatlemine, vestlused kunstiteostest ja kunstist.</w:t>
      </w:r>
    </w:p>
    <w:p w:rsidR="00ED275D" w:rsidRPr="00ED275D" w:rsidRDefault="00ED275D" w:rsidP="00ED275D">
      <w:pPr>
        <w:pStyle w:val="Loendilik"/>
        <w:spacing w:line="360" w:lineRule="auto"/>
        <w:jc w:val="both"/>
        <w:rPr>
          <w:rFonts w:ascii="Times New Roman" w:hAnsi="Times New Roman"/>
          <w:b/>
          <w:sz w:val="24"/>
          <w:szCs w:val="24"/>
        </w:rPr>
      </w:pPr>
    </w:p>
    <w:p w:rsidR="000B2692" w:rsidRDefault="000B2692" w:rsidP="00ED275D">
      <w:pPr>
        <w:spacing w:line="360" w:lineRule="auto"/>
        <w:jc w:val="both"/>
        <w:rPr>
          <w:b/>
        </w:rPr>
      </w:pPr>
    </w:p>
    <w:p w:rsidR="000B2692" w:rsidRDefault="000B2692" w:rsidP="00ED275D">
      <w:pPr>
        <w:spacing w:line="360" w:lineRule="auto"/>
        <w:jc w:val="both"/>
        <w:rPr>
          <w:b/>
        </w:rPr>
      </w:pPr>
    </w:p>
    <w:p w:rsidR="00ED275D" w:rsidRPr="00ED275D" w:rsidRDefault="00ED275D" w:rsidP="00ED275D">
      <w:pPr>
        <w:spacing w:line="360" w:lineRule="auto"/>
        <w:jc w:val="both"/>
        <w:rPr>
          <w:b/>
        </w:rPr>
      </w:pPr>
      <w:r w:rsidRPr="00ED275D">
        <w:rPr>
          <w:b/>
        </w:rPr>
        <w:t>Õppe- ja kasvatustegevuse põhimõtted</w:t>
      </w:r>
    </w:p>
    <w:p w:rsidR="00ED275D" w:rsidRPr="00D96DDF" w:rsidRDefault="00ED275D" w:rsidP="00ED275D">
      <w:pPr>
        <w:spacing w:line="360" w:lineRule="auto"/>
        <w:jc w:val="both"/>
        <w:rPr>
          <w:b/>
        </w:rPr>
      </w:pPr>
      <w:r w:rsidRPr="00D96DDF">
        <w:rPr>
          <w:b/>
        </w:rPr>
        <w:t>Õppe- ja kasvatustegevuse kavandamisel ning korraldamisel:</w:t>
      </w:r>
    </w:p>
    <w:p w:rsidR="00ED275D" w:rsidRPr="00ED275D" w:rsidRDefault="00ED275D" w:rsidP="00ED275D">
      <w:pPr>
        <w:pStyle w:val="Loendilik"/>
        <w:numPr>
          <w:ilvl w:val="0"/>
          <w:numId w:val="30"/>
        </w:numPr>
        <w:spacing w:line="360" w:lineRule="auto"/>
        <w:jc w:val="both"/>
        <w:rPr>
          <w:rFonts w:ascii="Times New Roman" w:hAnsi="Times New Roman"/>
          <w:sz w:val="24"/>
          <w:szCs w:val="24"/>
        </w:rPr>
      </w:pPr>
      <w:r w:rsidRPr="00ED275D">
        <w:rPr>
          <w:rFonts w:ascii="Times New Roman" w:hAnsi="Times New Roman"/>
          <w:sz w:val="24"/>
          <w:szCs w:val="24"/>
        </w:rPr>
        <w:t>antakse lapsele võimalus saada elamusi, tunda rõõmu ja rahulolu ning väljendada oma maailmanägemist;</w:t>
      </w:r>
    </w:p>
    <w:p w:rsidR="00ED275D" w:rsidRPr="00ED275D" w:rsidRDefault="00ED275D" w:rsidP="00ED275D">
      <w:pPr>
        <w:pStyle w:val="Loendilik"/>
        <w:numPr>
          <w:ilvl w:val="0"/>
          <w:numId w:val="30"/>
        </w:numPr>
        <w:spacing w:line="360" w:lineRule="auto"/>
        <w:jc w:val="both"/>
        <w:rPr>
          <w:rFonts w:ascii="Times New Roman" w:hAnsi="Times New Roman"/>
          <w:sz w:val="24"/>
          <w:szCs w:val="24"/>
        </w:rPr>
      </w:pPr>
      <w:r w:rsidRPr="00ED275D">
        <w:rPr>
          <w:rFonts w:ascii="Times New Roman" w:hAnsi="Times New Roman"/>
          <w:sz w:val="24"/>
          <w:szCs w:val="24"/>
        </w:rPr>
        <w:t>suunatakse last jälgima kaaslasi päeva jooksul vabas või konkreetses tegevuses, vaatlema ümbritsevat looduses ja tehiskeskkonnas, väljasõidul ning kasutama saadudu tähelepanekuid voolides, joonistades, maalides ja meisterdades.</w:t>
      </w:r>
    </w:p>
    <w:p w:rsidR="00ED275D" w:rsidRPr="00ED275D" w:rsidRDefault="00ED275D" w:rsidP="00ED275D">
      <w:pPr>
        <w:pStyle w:val="Loendilik"/>
        <w:numPr>
          <w:ilvl w:val="0"/>
          <w:numId w:val="30"/>
        </w:numPr>
        <w:spacing w:line="360" w:lineRule="auto"/>
        <w:jc w:val="both"/>
        <w:rPr>
          <w:rFonts w:ascii="Times New Roman" w:hAnsi="Times New Roman"/>
          <w:sz w:val="24"/>
          <w:szCs w:val="24"/>
        </w:rPr>
      </w:pPr>
      <w:r w:rsidRPr="00ED275D">
        <w:rPr>
          <w:rFonts w:ascii="Times New Roman" w:hAnsi="Times New Roman"/>
          <w:sz w:val="24"/>
          <w:szCs w:val="24"/>
        </w:rPr>
        <w:t>kasutatakse teemasse sisseelamiseks mängu, muusikat, lihtsat lavastust, jutu lugemist jne;</w:t>
      </w:r>
    </w:p>
    <w:p w:rsidR="00ED275D" w:rsidRPr="00ED275D" w:rsidRDefault="00ED275D" w:rsidP="00ED275D">
      <w:pPr>
        <w:pStyle w:val="Loendilik"/>
        <w:numPr>
          <w:ilvl w:val="0"/>
          <w:numId w:val="30"/>
        </w:numPr>
        <w:spacing w:line="360" w:lineRule="auto"/>
        <w:jc w:val="both"/>
        <w:rPr>
          <w:rFonts w:ascii="Times New Roman" w:hAnsi="Times New Roman"/>
          <w:sz w:val="24"/>
          <w:szCs w:val="24"/>
        </w:rPr>
      </w:pPr>
      <w:r w:rsidRPr="00ED275D">
        <w:rPr>
          <w:rFonts w:ascii="Times New Roman" w:hAnsi="Times New Roman"/>
          <w:sz w:val="24"/>
          <w:szCs w:val="24"/>
        </w:rPr>
        <w:t>arvestatakse, et lapse jaoks on oluline loomise ja lahenduste leidmiseks teha katsetusi ja avastusi, otsida ja saada vastuseid tekkinud küsimustele, omandatud oskusi rakendada ning loovalt kombineerida;</w:t>
      </w:r>
    </w:p>
    <w:p w:rsidR="00ED275D" w:rsidRPr="00ED275D" w:rsidRDefault="00ED275D" w:rsidP="00ED275D">
      <w:pPr>
        <w:pStyle w:val="Loendilik"/>
        <w:numPr>
          <w:ilvl w:val="0"/>
          <w:numId w:val="30"/>
        </w:numPr>
        <w:spacing w:line="360" w:lineRule="auto"/>
        <w:jc w:val="both"/>
        <w:rPr>
          <w:rFonts w:ascii="Times New Roman" w:hAnsi="Times New Roman"/>
          <w:sz w:val="24"/>
          <w:szCs w:val="24"/>
        </w:rPr>
      </w:pPr>
      <w:r w:rsidRPr="00ED275D">
        <w:rPr>
          <w:rFonts w:ascii="Times New Roman" w:hAnsi="Times New Roman"/>
          <w:sz w:val="24"/>
          <w:szCs w:val="24"/>
        </w:rPr>
        <w:lastRenderedPageBreak/>
        <w:t>julgustatakse last kasutama ja katsetama tema enda pakutud lahendusi töö mitmekesistamiseks ning ergutatakse lapse kujutlus- ja algatusvõimet, jälgides, et säiliks lapse isikupärane väljendusviis;</w:t>
      </w:r>
    </w:p>
    <w:p w:rsidR="00ED275D" w:rsidRPr="00ED275D" w:rsidRDefault="00ED275D" w:rsidP="00ED275D">
      <w:pPr>
        <w:pStyle w:val="Loendilik"/>
        <w:numPr>
          <w:ilvl w:val="0"/>
          <w:numId w:val="30"/>
        </w:numPr>
        <w:spacing w:line="360" w:lineRule="auto"/>
        <w:jc w:val="both"/>
        <w:rPr>
          <w:rFonts w:ascii="Times New Roman" w:hAnsi="Times New Roman"/>
          <w:sz w:val="24"/>
          <w:szCs w:val="24"/>
        </w:rPr>
      </w:pPr>
      <w:r w:rsidRPr="00ED275D">
        <w:rPr>
          <w:rFonts w:ascii="Times New Roman" w:hAnsi="Times New Roman"/>
          <w:sz w:val="24"/>
          <w:szCs w:val="24"/>
        </w:rPr>
        <w:t>korraldatakse kunstitegevusi ka õues ning kasutatakse kunstitegevust teiste valdkondade õppe- ja kasvatustegevuste osana, joonistatakse nii paberile, kivile, puidule kui ka liivale või kombineeritakse erinevaid materjale;</w:t>
      </w:r>
    </w:p>
    <w:p w:rsidR="00ED275D" w:rsidRPr="00ED275D" w:rsidRDefault="00ED275D" w:rsidP="00ED275D">
      <w:pPr>
        <w:pStyle w:val="Loendilik"/>
        <w:numPr>
          <w:ilvl w:val="0"/>
          <w:numId w:val="30"/>
        </w:numPr>
        <w:spacing w:line="360" w:lineRule="auto"/>
        <w:jc w:val="both"/>
        <w:rPr>
          <w:rFonts w:ascii="Times New Roman" w:hAnsi="Times New Roman"/>
          <w:sz w:val="24"/>
          <w:szCs w:val="24"/>
        </w:rPr>
      </w:pPr>
      <w:r w:rsidRPr="00ED275D">
        <w:rPr>
          <w:rFonts w:ascii="Times New Roman" w:hAnsi="Times New Roman"/>
          <w:sz w:val="24"/>
          <w:szCs w:val="24"/>
        </w:rPr>
        <w:t>julgustatakse last tehtut analüüsima ja arutlema, miks kujutas ta esemeid, nähtusi just sellisel viisil, mis materjale ja tehnikaid laps kasutas ning kuidas tööga rahule jäi. Kaaslaste töödesse tolerantse suhtumise kujundamisele aitab kaasa, kui analüüsitakse nii laste töid kui ka kunstiteoseid ning põhjendatakse oma hinnangut.</w:t>
      </w:r>
    </w:p>
    <w:p w:rsidR="00ED275D" w:rsidRPr="00ED275D" w:rsidRDefault="00ED275D" w:rsidP="00ED275D">
      <w:pPr>
        <w:spacing w:line="360" w:lineRule="auto"/>
        <w:jc w:val="both"/>
        <w:rPr>
          <w:b/>
        </w:rPr>
      </w:pPr>
    </w:p>
    <w:p w:rsidR="00ED275D" w:rsidRPr="00ED275D" w:rsidRDefault="00ED275D" w:rsidP="00ED275D">
      <w:pPr>
        <w:spacing w:line="360" w:lineRule="auto"/>
        <w:jc w:val="both"/>
        <w:rPr>
          <w:b/>
        </w:rPr>
      </w:pPr>
      <w:r w:rsidRPr="00ED275D">
        <w:rPr>
          <w:b/>
        </w:rPr>
        <w:t xml:space="preserve">Õppe- ja kasvatustegevuse eeldatavad  tulemused </w:t>
      </w:r>
    </w:p>
    <w:p w:rsidR="00ED275D" w:rsidRPr="00ED275D" w:rsidRDefault="00ED275D" w:rsidP="00ED275D">
      <w:pPr>
        <w:spacing w:line="360" w:lineRule="auto"/>
        <w:jc w:val="both"/>
        <w:rPr>
          <w:b/>
        </w:rPr>
      </w:pPr>
    </w:p>
    <w:p w:rsidR="00ED275D" w:rsidRPr="00ED275D" w:rsidRDefault="00ED275D" w:rsidP="00ED275D">
      <w:pPr>
        <w:spacing w:line="360" w:lineRule="auto"/>
        <w:jc w:val="both"/>
        <w:rPr>
          <w:b/>
        </w:rPr>
      </w:pPr>
      <w:r w:rsidRPr="00ED275D">
        <w:rPr>
          <w:b/>
        </w:rPr>
        <w:t>1,5- 3aastane laps:</w:t>
      </w:r>
    </w:p>
    <w:p w:rsidR="00ED275D" w:rsidRPr="00ED275D" w:rsidRDefault="00ED275D" w:rsidP="00ED275D">
      <w:pPr>
        <w:spacing w:line="360" w:lineRule="auto"/>
        <w:jc w:val="both"/>
        <w:rPr>
          <w:u w:val="single"/>
        </w:rPr>
      </w:pPr>
      <w:r w:rsidRPr="00ED275D">
        <w:rPr>
          <w:u w:val="single"/>
        </w:rPr>
        <w:t>Kujutamine ja väljendamine</w:t>
      </w:r>
    </w:p>
    <w:p w:rsidR="00ED275D" w:rsidRPr="00ED275D" w:rsidRDefault="00ED275D" w:rsidP="00ED275D">
      <w:pPr>
        <w:pStyle w:val="Loendilik"/>
        <w:numPr>
          <w:ilvl w:val="0"/>
          <w:numId w:val="31"/>
        </w:numPr>
        <w:spacing w:line="360" w:lineRule="auto"/>
        <w:jc w:val="both"/>
        <w:rPr>
          <w:rFonts w:ascii="Times New Roman" w:hAnsi="Times New Roman"/>
          <w:sz w:val="24"/>
          <w:szCs w:val="24"/>
          <w:u w:val="single"/>
        </w:rPr>
      </w:pPr>
      <w:r w:rsidRPr="00ED275D">
        <w:rPr>
          <w:rFonts w:ascii="Times New Roman" w:hAnsi="Times New Roman"/>
          <w:sz w:val="24"/>
          <w:szCs w:val="24"/>
        </w:rPr>
        <w:t>tunneb rõõmu kunstitegevuses osalemisest;</w:t>
      </w:r>
    </w:p>
    <w:p w:rsidR="00ED275D" w:rsidRPr="00ED275D" w:rsidRDefault="00ED275D" w:rsidP="00ED275D">
      <w:pPr>
        <w:pStyle w:val="Loendilik"/>
        <w:numPr>
          <w:ilvl w:val="0"/>
          <w:numId w:val="31"/>
        </w:numPr>
        <w:spacing w:line="360" w:lineRule="auto"/>
        <w:jc w:val="both"/>
        <w:rPr>
          <w:rFonts w:ascii="Times New Roman" w:hAnsi="Times New Roman"/>
          <w:sz w:val="24"/>
          <w:szCs w:val="24"/>
          <w:u w:val="single"/>
        </w:rPr>
      </w:pPr>
      <w:r w:rsidRPr="00ED275D">
        <w:rPr>
          <w:rFonts w:ascii="Times New Roman" w:hAnsi="Times New Roman"/>
          <w:sz w:val="24"/>
          <w:szCs w:val="24"/>
        </w:rPr>
        <w:t>leiab ümbritsevas juhendamise toel sinise, kollase, punase ja rohelise värvi;</w:t>
      </w:r>
    </w:p>
    <w:p w:rsidR="00ED275D" w:rsidRPr="00ED275D" w:rsidRDefault="00ED275D" w:rsidP="00ED275D">
      <w:pPr>
        <w:pStyle w:val="Loendilik"/>
        <w:numPr>
          <w:ilvl w:val="0"/>
          <w:numId w:val="31"/>
        </w:numPr>
        <w:spacing w:line="360" w:lineRule="auto"/>
        <w:jc w:val="both"/>
        <w:rPr>
          <w:rFonts w:ascii="Times New Roman" w:hAnsi="Times New Roman"/>
          <w:sz w:val="24"/>
          <w:szCs w:val="24"/>
          <w:u w:val="single"/>
        </w:rPr>
      </w:pPr>
      <w:r w:rsidRPr="00ED275D">
        <w:rPr>
          <w:rFonts w:ascii="Times New Roman" w:hAnsi="Times New Roman"/>
          <w:sz w:val="24"/>
          <w:szCs w:val="24"/>
        </w:rPr>
        <w:t>leiab kritselduste hulgast nime(tuse) andmist või loo jutustamist väärivaid kujundeid;</w:t>
      </w:r>
    </w:p>
    <w:p w:rsidR="00ED275D" w:rsidRPr="00ED275D" w:rsidRDefault="00ED275D" w:rsidP="00ED275D">
      <w:pPr>
        <w:pStyle w:val="Loendilik"/>
        <w:numPr>
          <w:ilvl w:val="0"/>
          <w:numId w:val="31"/>
        </w:numPr>
        <w:spacing w:line="360" w:lineRule="auto"/>
        <w:jc w:val="both"/>
        <w:rPr>
          <w:rFonts w:ascii="Times New Roman" w:hAnsi="Times New Roman"/>
          <w:sz w:val="24"/>
          <w:szCs w:val="24"/>
          <w:u w:val="single"/>
        </w:rPr>
      </w:pPr>
      <w:r w:rsidRPr="00ED275D">
        <w:rPr>
          <w:rFonts w:ascii="Times New Roman" w:hAnsi="Times New Roman"/>
          <w:sz w:val="24"/>
          <w:szCs w:val="24"/>
        </w:rPr>
        <w:t>tunneb rõõmu erinevate värvide kasutamisest.</w:t>
      </w:r>
    </w:p>
    <w:p w:rsidR="00ED275D" w:rsidRPr="00ED275D" w:rsidRDefault="00ED275D" w:rsidP="00ED275D">
      <w:pPr>
        <w:spacing w:line="360" w:lineRule="auto"/>
        <w:jc w:val="both"/>
        <w:rPr>
          <w:u w:val="single"/>
        </w:rPr>
      </w:pPr>
      <w:r w:rsidRPr="00ED275D">
        <w:rPr>
          <w:u w:val="single"/>
        </w:rPr>
        <w:t>Kujundamine</w:t>
      </w:r>
    </w:p>
    <w:p w:rsidR="00ED275D" w:rsidRPr="00ED275D" w:rsidRDefault="00ED275D" w:rsidP="00ED275D">
      <w:pPr>
        <w:pStyle w:val="Loendilik"/>
        <w:numPr>
          <w:ilvl w:val="0"/>
          <w:numId w:val="32"/>
        </w:numPr>
        <w:spacing w:line="360" w:lineRule="auto"/>
        <w:jc w:val="both"/>
        <w:rPr>
          <w:rFonts w:ascii="Times New Roman" w:hAnsi="Times New Roman"/>
          <w:sz w:val="24"/>
          <w:szCs w:val="24"/>
          <w:u w:val="single"/>
        </w:rPr>
      </w:pPr>
      <w:r w:rsidRPr="00ED275D">
        <w:rPr>
          <w:rFonts w:ascii="Times New Roman" w:hAnsi="Times New Roman"/>
          <w:sz w:val="24"/>
          <w:szCs w:val="24"/>
        </w:rPr>
        <w:t>juhendamisel kaunistab (täppidega, joontega) ruumilisi ja tasapinnalisi esemeid (nt lillepotti, paberit, taskurätti, papptaldrikut, palli, sokki jne).</w:t>
      </w:r>
    </w:p>
    <w:p w:rsidR="00ED275D" w:rsidRPr="00ED275D" w:rsidRDefault="00ED275D" w:rsidP="00ED275D">
      <w:pPr>
        <w:spacing w:line="360" w:lineRule="auto"/>
        <w:jc w:val="both"/>
        <w:rPr>
          <w:u w:val="single"/>
        </w:rPr>
      </w:pPr>
      <w:r w:rsidRPr="00ED275D">
        <w:rPr>
          <w:u w:val="single"/>
        </w:rPr>
        <w:t>Voolimine</w:t>
      </w:r>
    </w:p>
    <w:p w:rsidR="00ED275D" w:rsidRPr="00ED275D" w:rsidRDefault="00ED275D" w:rsidP="00ED275D">
      <w:pPr>
        <w:pStyle w:val="Loendilik"/>
        <w:numPr>
          <w:ilvl w:val="0"/>
          <w:numId w:val="32"/>
        </w:numPr>
        <w:spacing w:line="360" w:lineRule="auto"/>
        <w:jc w:val="both"/>
        <w:rPr>
          <w:rFonts w:ascii="Times New Roman" w:hAnsi="Times New Roman"/>
          <w:sz w:val="24"/>
          <w:szCs w:val="24"/>
          <w:u w:val="single"/>
        </w:rPr>
      </w:pPr>
      <w:r w:rsidRPr="00ED275D">
        <w:rPr>
          <w:rFonts w:ascii="Times New Roman" w:hAnsi="Times New Roman"/>
          <w:sz w:val="24"/>
          <w:szCs w:val="24"/>
        </w:rPr>
        <w:t>vajutab voolimismaterjalile auke, teeb pinnale jooni ja täppe;</w:t>
      </w:r>
    </w:p>
    <w:p w:rsidR="00ED275D" w:rsidRPr="00ED275D" w:rsidRDefault="00ED275D" w:rsidP="00ED275D">
      <w:pPr>
        <w:pStyle w:val="Loendilik"/>
        <w:numPr>
          <w:ilvl w:val="0"/>
          <w:numId w:val="32"/>
        </w:numPr>
        <w:spacing w:line="360" w:lineRule="auto"/>
        <w:jc w:val="both"/>
        <w:rPr>
          <w:rFonts w:ascii="Times New Roman" w:hAnsi="Times New Roman"/>
          <w:sz w:val="24"/>
          <w:szCs w:val="24"/>
          <w:u w:val="single"/>
        </w:rPr>
      </w:pPr>
      <w:r w:rsidRPr="00ED275D">
        <w:rPr>
          <w:rFonts w:ascii="Times New Roman" w:hAnsi="Times New Roman"/>
          <w:sz w:val="24"/>
          <w:szCs w:val="24"/>
        </w:rPr>
        <w:t>kasutab voolimisalust;</w:t>
      </w:r>
    </w:p>
    <w:p w:rsidR="00ED275D" w:rsidRPr="00ED275D" w:rsidRDefault="00ED275D" w:rsidP="00ED275D">
      <w:pPr>
        <w:pStyle w:val="Loendilik"/>
        <w:numPr>
          <w:ilvl w:val="0"/>
          <w:numId w:val="32"/>
        </w:numPr>
        <w:spacing w:line="360" w:lineRule="auto"/>
        <w:jc w:val="both"/>
        <w:rPr>
          <w:rFonts w:ascii="Times New Roman" w:hAnsi="Times New Roman"/>
          <w:sz w:val="24"/>
          <w:szCs w:val="24"/>
          <w:u w:val="single"/>
        </w:rPr>
      </w:pPr>
      <w:r w:rsidRPr="00ED275D">
        <w:rPr>
          <w:rFonts w:ascii="Times New Roman" w:hAnsi="Times New Roman"/>
          <w:sz w:val="24"/>
          <w:szCs w:val="24"/>
        </w:rPr>
        <w:t>veeretab peopesade vahel ümarvormi;</w:t>
      </w:r>
    </w:p>
    <w:p w:rsidR="00ED275D" w:rsidRPr="00ED275D" w:rsidRDefault="00ED275D" w:rsidP="00ED275D">
      <w:pPr>
        <w:pStyle w:val="Loendilik"/>
        <w:numPr>
          <w:ilvl w:val="0"/>
          <w:numId w:val="32"/>
        </w:numPr>
        <w:spacing w:line="360" w:lineRule="auto"/>
        <w:jc w:val="both"/>
        <w:rPr>
          <w:rFonts w:ascii="Times New Roman" w:hAnsi="Times New Roman"/>
          <w:sz w:val="24"/>
          <w:szCs w:val="24"/>
          <w:u w:val="single"/>
        </w:rPr>
      </w:pPr>
      <w:r w:rsidRPr="00ED275D">
        <w:rPr>
          <w:rFonts w:ascii="Times New Roman" w:hAnsi="Times New Roman"/>
          <w:sz w:val="24"/>
          <w:szCs w:val="24"/>
        </w:rPr>
        <w:t>rullib peopesade vahel pikliku kujundi;</w:t>
      </w:r>
    </w:p>
    <w:p w:rsidR="00ED275D" w:rsidRPr="00ED275D" w:rsidRDefault="00ED275D" w:rsidP="00ED275D">
      <w:pPr>
        <w:pStyle w:val="Loendilik"/>
        <w:numPr>
          <w:ilvl w:val="0"/>
          <w:numId w:val="32"/>
        </w:numPr>
        <w:spacing w:line="360" w:lineRule="auto"/>
        <w:jc w:val="both"/>
        <w:rPr>
          <w:rFonts w:ascii="Times New Roman" w:hAnsi="Times New Roman"/>
          <w:sz w:val="24"/>
          <w:szCs w:val="24"/>
          <w:u w:val="single"/>
        </w:rPr>
      </w:pPr>
      <w:r w:rsidRPr="00ED275D">
        <w:rPr>
          <w:rFonts w:ascii="Times New Roman" w:hAnsi="Times New Roman"/>
          <w:sz w:val="24"/>
          <w:szCs w:val="24"/>
        </w:rPr>
        <w:t>oskab voolimismaterjalist tükikesi välja pigistada;</w:t>
      </w:r>
    </w:p>
    <w:p w:rsidR="00ED275D" w:rsidRPr="00ED275D" w:rsidRDefault="00ED275D" w:rsidP="00ED275D">
      <w:pPr>
        <w:pStyle w:val="Loendilik"/>
        <w:numPr>
          <w:ilvl w:val="0"/>
          <w:numId w:val="32"/>
        </w:numPr>
        <w:spacing w:line="360" w:lineRule="auto"/>
        <w:jc w:val="both"/>
        <w:rPr>
          <w:rFonts w:ascii="Times New Roman" w:hAnsi="Times New Roman"/>
          <w:sz w:val="24"/>
          <w:szCs w:val="24"/>
          <w:u w:val="single"/>
        </w:rPr>
      </w:pPr>
      <w:r w:rsidRPr="00ED275D">
        <w:rPr>
          <w:rFonts w:ascii="Times New Roman" w:hAnsi="Times New Roman"/>
          <w:sz w:val="24"/>
          <w:szCs w:val="24"/>
        </w:rPr>
        <w:t>muudab voolimismassi kuju vabalt sellega mängides.</w:t>
      </w:r>
    </w:p>
    <w:p w:rsidR="00ED275D" w:rsidRPr="00ED275D" w:rsidRDefault="00ED275D" w:rsidP="00ED275D">
      <w:pPr>
        <w:spacing w:line="360" w:lineRule="auto"/>
        <w:jc w:val="both"/>
        <w:rPr>
          <w:u w:val="single"/>
        </w:rPr>
      </w:pPr>
      <w:r w:rsidRPr="00ED275D">
        <w:rPr>
          <w:u w:val="single"/>
        </w:rPr>
        <w:t>Joonistamine</w:t>
      </w:r>
    </w:p>
    <w:p w:rsidR="00ED275D" w:rsidRPr="00ED275D" w:rsidRDefault="00ED275D" w:rsidP="00ED275D">
      <w:pPr>
        <w:pStyle w:val="Loendilik"/>
        <w:numPr>
          <w:ilvl w:val="0"/>
          <w:numId w:val="33"/>
        </w:numPr>
        <w:spacing w:line="360" w:lineRule="auto"/>
        <w:jc w:val="both"/>
        <w:rPr>
          <w:rFonts w:ascii="Times New Roman" w:hAnsi="Times New Roman"/>
          <w:sz w:val="24"/>
          <w:szCs w:val="24"/>
        </w:rPr>
      </w:pPr>
      <w:r w:rsidRPr="00ED275D">
        <w:rPr>
          <w:rFonts w:ascii="Times New Roman" w:hAnsi="Times New Roman"/>
          <w:sz w:val="24"/>
          <w:szCs w:val="24"/>
        </w:rPr>
        <w:t>kritseldab hoogsalt (liikuva ja vaba käega);</w:t>
      </w:r>
    </w:p>
    <w:p w:rsidR="00ED275D" w:rsidRPr="00ED275D" w:rsidRDefault="00ED275D" w:rsidP="00ED275D">
      <w:pPr>
        <w:pStyle w:val="Loendilik"/>
        <w:numPr>
          <w:ilvl w:val="0"/>
          <w:numId w:val="33"/>
        </w:numPr>
        <w:spacing w:line="360" w:lineRule="auto"/>
        <w:jc w:val="both"/>
        <w:rPr>
          <w:rFonts w:ascii="Times New Roman" w:hAnsi="Times New Roman"/>
          <w:sz w:val="24"/>
          <w:szCs w:val="24"/>
        </w:rPr>
      </w:pPr>
      <w:r w:rsidRPr="00ED275D">
        <w:rPr>
          <w:rFonts w:ascii="Times New Roman" w:hAnsi="Times New Roman"/>
          <w:sz w:val="24"/>
          <w:szCs w:val="24"/>
        </w:rPr>
        <w:t>omandab esimesed oskused pliiatsi käsitlemisel;</w:t>
      </w:r>
    </w:p>
    <w:p w:rsidR="00ED275D" w:rsidRPr="00ED275D" w:rsidRDefault="00ED275D" w:rsidP="00ED275D">
      <w:pPr>
        <w:pStyle w:val="Loendilik"/>
        <w:numPr>
          <w:ilvl w:val="0"/>
          <w:numId w:val="33"/>
        </w:numPr>
        <w:spacing w:line="360" w:lineRule="auto"/>
        <w:jc w:val="both"/>
        <w:rPr>
          <w:rFonts w:ascii="Times New Roman" w:hAnsi="Times New Roman"/>
          <w:sz w:val="24"/>
          <w:szCs w:val="24"/>
        </w:rPr>
      </w:pPr>
      <w:r w:rsidRPr="00ED275D">
        <w:rPr>
          <w:rFonts w:ascii="Times New Roman" w:hAnsi="Times New Roman"/>
          <w:sz w:val="24"/>
          <w:szCs w:val="24"/>
        </w:rPr>
        <w:t>tunneb rõõmu töö protsessist;</w:t>
      </w:r>
    </w:p>
    <w:p w:rsidR="00ED275D" w:rsidRPr="00ED275D" w:rsidRDefault="00ED275D" w:rsidP="00ED275D">
      <w:pPr>
        <w:pStyle w:val="Loendilik"/>
        <w:numPr>
          <w:ilvl w:val="0"/>
          <w:numId w:val="33"/>
        </w:numPr>
        <w:spacing w:line="360" w:lineRule="auto"/>
        <w:jc w:val="both"/>
        <w:rPr>
          <w:rFonts w:ascii="Times New Roman" w:hAnsi="Times New Roman"/>
          <w:sz w:val="24"/>
          <w:szCs w:val="24"/>
        </w:rPr>
      </w:pPr>
      <w:r w:rsidRPr="00ED275D">
        <w:rPr>
          <w:rFonts w:ascii="Times New Roman" w:hAnsi="Times New Roman"/>
          <w:sz w:val="24"/>
          <w:szCs w:val="24"/>
        </w:rPr>
        <w:lastRenderedPageBreak/>
        <w:t>juhendamisel tõmbab jämedate joonistusmaterjalidega (rasvakriitide, pehmete pliiatsitega) erinevaid jälgi (täppe ning vertikaalseid, horisontaalseid jooni);</w:t>
      </w:r>
    </w:p>
    <w:p w:rsidR="00ED275D" w:rsidRPr="00D96DDF" w:rsidRDefault="00ED275D" w:rsidP="00ED275D">
      <w:pPr>
        <w:pStyle w:val="Loendilik"/>
        <w:numPr>
          <w:ilvl w:val="0"/>
          <w:numId w:val="33"/>
        </w:numPr>
        <w:spacing w:line="360" w:lineRule="auto"/>
        <w:jc w:val="both"/>
        <w:rPr>
          <w:rFonts w:ascii="Times New Roman" w:hAnsi="Times New Roman"/>
          <w:sz w:val="24"/>
          <w:szCs w:val="24"/>
        </w:rPr>
      </w:pPr>
      <w:r w:rsidRPr="00ED275D">
        <w:rPr>
          <w:rFonts w:ascii="Times New Roman" w:hAnsi="Times New Roman"/>
          <w:sz w:val="24"/>
          <w:szCs w:val="24"/>
        </w:rPr>
        <w:t>hoiab meeldetuletamisel paberit kinni.</w:t>
      </w:r>
    </w:p>
    <w:p w:rsidR="00ED275D" w:rsidRPr="00ED275D" w:rsidRDefault="00ED275D" w:rsidP="00ED275D">
      <w:pPr>
        <w:spacing w:line="360" w:lineRule="auto"/>
        <w:jc w:val="both"/>
        <w:rPr>
          <w:u w:val="single"/>
        </w:rPr>
      </w:pPr>
      <w:r w:rsidRPr="00ED275D">
        <w:rPr>
          <w:u w:val="single"/>
        </w:rPr>
        <w:t xml:space="preserve">Maalimine </w:t>
      </w:r>
    </w:p>
    <w:p w:rsidR="00ED275D" w:rsidRPr="00ED275D" w:rsidRDefault="00ED275D" w:rsidP="00ED275D">
      <w:pPr>
        <w:pStyle w:val="Loendilik"/>
        <w:numPr>
          <w:ilvl w:val="0"/>
          <w:numId w:val="34"/>
        </w:numPr>
        <w:spacing w:line="360" w:lineRule="auto"/>
        <w:jc w:val="both"/>
        <w:rPr>
          <w:rFonts w:ascii="Times New Roman" w:hAnsi="Times New Roman"/>
          <w:sz w:val="24"/>
          <w:szCs w:val="24"/>
        </w:rPr>
      </w:pPr>
      <w:r w:rsidRPr="00ED275D">
        <w:rPr>
          <w:rFonts w:ascii="Times New Roman" w:hAnsi="Times New Roman"/>
          <w:sz w:val="24"/>
          <w:szCs w:val="24"/>
        </w:rPr>
        <w:t>on tutvunud näpuvärvidega, guaššvärvidega,  pliiatsite  ja  kriitidega, abivahenditega kasutab vahendeid sihipäraselt;</w:t>
      </w:r>
    </w:p>
    <w:p w:rsidR="00ED275D" w:rsidRPr="00ED275D" w:rsidRDefault="00ED275D" w:rsidP="00ED275D">
      <w:pPr>
        <w:pStyle w:val="Loendilik"/>
        <w:numPr>
          <w:ilvl w:val="0"/>
          <w:numId w:val="34"/>
        </w:numPr>
        <w:spacing w:line="360" w:lineRule="auto"/>
        <w:jc w:val="both"/>
        <w:rPr>
          <w:rFonts w:ascii="Times New Roman" w:hAnsi="Times New Roman"/>
          <w:sz w:val="24"/>
          <w:szCs w:val="24"/>
        </w:rPr>
      </w:pPr>
      <w:r w:rsidRPr="00ED275D">
        <w:rPr>
          <w:rFonts w:ascii="Times New Roman" w:hAnsi="Times New Roman"/>
          <w:sz w:val="24"/>
          <w:szCs w:val="24"/>
        </w:rPr>
        <w:t>omandab esimesed oskused pintsli käsitlemisel;</w:t>
      </w:r>
    </w:p>
    <w:p w:rsidR="00ED275D" w:rsidRPr="00ED275D" w:rsidRDefault="00ED275D" w:rsidP="00ED275D">
      <w:pPr>
        <w:pStyle w:val="Loendilik"/>
        <w:numPr>
          <w:ilvl w:val="0"/>
          <w:numId w:val="34"/>
        </w:numPr>
        <w:spacing w:line="360" w:lineRule="auto"/>
        <w:jc w:val="both"/>
        <w:rPr>
          <w:rFonts w:ascii="Times New Roman" w:hAnsi="Times New Roman"/>
          <w:sz w:val="24"/>
          <w:szCs w:val="24"/>
        </w:rPr>
      </w:pPr>
      <w:r w:rsidRPr="00ED275D">
        <w:rPr>
          <w:rFonts w:ascii="Times New Roman" w:hAnsi="Times New Roman"/>
          <w:sz w:val="24"/>
          <w:szCs w:val="24"/>
        </w:rPr>
        <w:t>juhendamisel tõmbab pintsliga erineva suunaga jooni, teeb täppe ning katab pindu;</w:t>
      </w:r>
    </w:p>
    <w:p w:rsidR="00ED275D" w:rsidRPr="00ED275D" w:rsidRDefault="00ED275D" w:rsidP="00ED275D">
      <w:pPr>
        <w:pStyle w:val="Loendilik"/>
        <w:numPr>
          <w:ilvl w:val="0"/>
          <w:numId w:val="34"/>
        </w:numPr>
        <w:spacing w:line="360" w:lineRule="auto"/>
        <w:jc w:val="both"/>
        <w:rPr>
          <w:rFonts w:ascii="Times New Roman" w:hAnsi="Times New Roman"/>
          <w:sz w:val="24"/>
          <w:szCs w:val="24"/>
        </w:rPr>
      </w:pPr>
      <w:r w:rsidRPr="00ED275D">
        <w:rPr>
          <w:rFonts w:ascii="Times New Roman" w:hAnsi="Times New Roman"/>
          <w:sz w:val="24"/>
          <w:szCs w:val="24"/>
        </w:rPr>
        <w:t>trükib näpuvärvidega sõrmede ja kogu käega;</w:t>
      </w:r>
    </w:p>
    <w:p w:rsidR="00ED275D" w:rsidRPr="00ED275D" w:rsidRDefault="00ED275D" w:rsidP="00ED275D">
      <w:pPr>
        <w:pStyle w:val="Loendilik"/>
        <w:numPr>
          <w:ilvl w:val="0"/>
          <w:numId w:val="34"/>
        </w:numPr>
        <w:spacing w:line="360" w:lineRule="auto"/>
        <w:jc w:val="both"/>
        <w:rPr>
          <w:rFonts w:ascii="Times New Roman" w:hAnsi="Times New Roman"/>
          <w:sz w:val="24"/>
          <w:szCs w:val="24"/>
        </w:rPr>
      </w:pPr>
      <w:r w:rsidRPr="00ED275D">
        <w:rPr>
          <w:rFonts w:ascii="Times New Roman" w:hAnsi="Times New Roman"/>
          <w:sz w:val="24"/>
          <w:szCs w:val="24"/>
        </w:rPr>
        <w:t>juhendamisel vajutab jäljendeid, kasutades erinevaid vahendeid (švamm, tempel);</w:t>
      </w:r>
    </w:p>
    <w:p w:rsidR="00ED275D" w:rsidRPr="00ED275D" w:rsidRDefault="00ED275D" w:rsidP="00ED275D">
      <w:pPr>
        <w:spacing w:line="360" w:lineRule="auto"/>
        <w:jc w:val="both"/>
        <w:rPr>
          <w:u w:val="single"/>
        </w:rPr>
      </w:pPr>
      <w:r w:rsidRPr="00ED275D">
        <w:rPr>
          <w:u w:val="single"/>
        </w:rPr>
        <w:t>Meisterdamine</w:t>
      </w:r>
    </w:p>
    <w:p w:rsidR="00ED275D" w:rsidRPr="00ED275D" w:rsidRDefault="00ED275D" w:rsidP="00ED275D">
      <w:pPr>
        <w:pStyle w:val="Loendilik"/>
        <w:numPr>
          <w:ilvl w:val="0"/>
          <w:numId w:val="35"/>
        </w:numPr>
        <w:spacing w:line="360" w:lineRule="auto"/>
        <w:jc w:val="both"/>
        <w:rPr>
          <w:rFonts w:ascii="Times New Roman" w:hAnsi="Times New Roman"/>
          <w:sz w:val="24"/>
          <w:szCs w:val="24"/>
        </w:rPr>
      </w:pPr>
      <w:r w:rsidRPr="00ED275D">
        <w:rPr>
          <w:rFonts w:ascii="Times New Roman" w:hAnsi="Times New Roman"/>
          <w:sz w:val="24"/>
          <w:szCs w:val="24"/>
        </w:rPr>
        <w:t>juhendamisel kortsutab pehmet paberit ning rebib paberist tükke;</w:t>
      </w:r>
    </w:p>
    <w:p w:rsidR="00ED275D" w:rsidRPr="00ED275D" w:rsidRDefault="00ED275D" w:rsidP="00ED275D">
      <w:pPr>
        <w:pStyle w:val="Loendilik"/>
        <w:numPr>
          <w:ilvl w:val="0"/>
          <w:numId w:val="35"/>
        </w:numPr>
        <w:spacing w:line="360" w:lineRule="auto"/>
        <w:jc w:val="both"/>
        <w:rPr>
          <w:rFonts w:ascii="Times New Roman" w:hAnsi="Times New Roman"/>
          <w:sz w:val="24"/>
          <w:szCs w:val="24"/>
        </w:rPr>
      </w:pPr>
      <w:r w:rsidRPr="00ED275D">
        <w:rPr>
          <w:rFonts w:ascii="Times New Roman" w:hAnsi="Times New Roman"/>
          <w:sz w:val="24"/>
          <w:szCs w:val="24"/>
        </w:rPr>
        <w:t>juhendamisel katab aluspinna liimiga, puistab sellele erinevaid objekte ja liimib kujundeid;</w:t>
      </w:r>
    </w:p>
    <w:p w:rsidR="00ED275D" w:rsidRPr="00ED275D" w:rsidRDefault="00ED275D" w:rsidP="00ED275D">
      <w:pPr>
        <w:pStyle w:val="Loendilik"/>
        <w:numPr>
          <w:ilvl w:val="0"/>
          <w:numId w:val="35"/>
        </w:numPr>
        <w:spacing w:line="360" w:lineRule="auto"/>
        <w:jc w:val="both"/>
        <w:rPr>
          <w:rFonts w:ascii="Times New Roman" w:hAnsi="Times New Roman"/>
          <w:sz w:val="24"/>
          <w:szCs w:val="24"/>
        </w:rPr>
      </w:pPr>
      <w:r w:rsidRPr="00ED275D">
        <w:rPr>
          <w:rFonts w:ascii="Times New Roman" w:hAnsi="Times New Roman"/>
          <w:sz w:val="24"/>
          <w:szCs w:val="24"/>
        </w:rPr>
        <w:t>ettenäitamisel laob vahendeid üksteise peale, järgi, kõrvale jne.</w:t>
      </w:r>
    </w:p>
    <w:p w:rsidR="00D96DDF" w:rsidRDefault="00D96DDF" w:rsidP="00ED275D">
      <w:pPr>
        <w:spacing w:line="360" w:lineRule="auto"/>
        <w:jc w:val="both"/>
        <w:rPr>
          <w:u w:val="single"/>
        </w:rPr>
      </w:pPr>
    </w:p>
    <w:p w:rsidR="00ED275D" w:rsidRPr="00ED275D" w:rsidRDefault="00ED275D" w:rsidP="00ED275D">
      <w:pPr>
        <w:spacing w:line="360" w:lineRule="auto"/>
        <w:jc w:val="both"/>
        <w:rPr>
          <w:u w:val="single"/>
        </w:rPr>
      </w:pPr>
      <w:r w:rsidRPr="00ED275D">
        <w:rPr>
          <w:u w:val="single"/>
        </w:rPr>
        <w:t>Kunsti vaatlemine, vestlused kunstis</w:t>
      </w:r>
    </w:p>
    <w:p w:rsidR="00ED275D" w:rsidRPr="00D96DDF" w:rsidRDefault="00ED275D" w:rsidP="00ED275D">
      <w:pPr>
        <w:pStyle w:val="Loendilik"/>
        <w:numPr>
          <w:ilvl w:val="0"/>
          <w:numId w:val="36"/>
        </w:numPr>
        <w:spacing w:line="360" w:lineRule="auto"/>
        <w:jc w:val="both"/>
        <w:rPr>
          <w:rFonts w:ascii="Times New Roman" w:hAnsi="Times New Roman"/>
          <w:sz w:val="24"/>
          <w:szCs w:val="24"/>
        </w:rPr>
      </w:pPr>
      <w:r w:rsidRPr="00ED275D">
        <w:rPr>
          <w:rFonts w:ascii="Times New Roman" w:hAnsi="Times New Roman"/>
          <w:sz w:val="24"/>
          <w:szCs w:val="24"/>
        </w:rPr>
        <w:t>suunavate küsimuste abil leiab piltidelt, illustratsioonidelt tuttavaid esemeid ning nimetab neid, elavneb äratundmisrõõmust.</w:t>
      </w:r>
    </w:p>
    <w:p w:rsidR="00ED275D" w:rsidRPr="00ED275D" w:rsidRDefault="00ED275D" w:rsidP="00ED275D">
      <w:pPr>
        <w:spacing w:line="360" w:lineRule="auto"/>
        <w:jc w:val="both"/>
        <w:rPr>
          <w:b/>
        </w:rPr>
      </w:pPr>
      <w:r w:rsidRPr="00ED275D">
        <w:rPr>
          <w:b/>
        </w:rPr>
        <w:t>3- 4aastane laps:</w:t>
      </w:r>
    </w:p>
    <w:p w:rsidR="00ED275D" w:rsidRPr="00ED275D" w:rsidRDefault="00ED275D" w:rsidP="00ED275D">
      <w:pPr>
        <w:spacing w:line="360" w:lineRule="auto"/>
        <w:jc w:val="both"/>
        <w:rPr>
          <w:u w:val="single"/>
        </w:rPr>
      </w:pPr>
      <w:r w:rsidRPr="00ED275D">
        <w:rPr>
          <w:u w:val="single"/>
        </w:rPr>
        <w:t>Kujutamine ja väljendamine</w:t>
      </w:r>
    </w:p>
    <w:p w:rsidR="00ED275D" w:rsidRPr="00ED275D" w:rsidRDefault="00ED275D" w:rsidP="00ED275D">
      <w:pPr>
        <w:pStyle w:val="Loendilik"/>
        <w:numPr>
          <w:ilvl w:val="0"/>
          <w:numId w:val="36"/>
        </w:numPr>
        <w:spacing w:line="360" w:lineRule="auto"/>
        <w:jc w:val="both"/>
        <w:rPr>
          <w:rFonts w:ascii="Times New Roman" w:hAnsi="Times New Roman"/>
          <w:sz w:val="24"/>
          <w:szCs w:val="24"/>
        </w:rPr>
      </w:pPr>
      <w:r w:rsidRPr="00ED275D">
        <w:rPr>
          <w:rFonts w:ascii="Times New Roman" w:hAnsi="Times New Roman"/>
          <w:sz w:val="24"/>
          <w:szCs w:val="24"/>
        </w:rPr>
        <w:t>kujutab natuurist inspireeritud asju, objekte jne isikupäraste sümbolitega, mis olemuselt täienevad ja muutuvad keerukamaks;</w:t>
      </w:r>
    </w:p>
    <w:p w:rsidR="00ED275D" w:rsidRPr="00ED275D" w:rsidRDefault="00ED275D" w:rsidP="00ED275D">
      <w:pPr>
        <w:pStyle w:val="Loendilik"/>
        <w:numPr>
          <w:ilvl w:val="0"/>
          <w:numId w:val="36"/>
        </w:numPr>
        <w:spacing w:line="360" w:lineRule="auto"/>
        <w:jc w:val="both"/>
        <w:rPr>
          <w:rFonts w:ascii="Times New Roman" w:hAnsi="Times New Roman"/>
          <w:sz w:val="24"/>
          <w:szCs w:val="24"/>
          <w:u w:val="single"/>
        </w:rPr>
      </w:pPr>
      <w:r w:rsidRPr="00ED275D">
        <w:rPr>
          <w:rFonts w:ascii="Times New Roman" w:hAnsi="Times New Roman"/>
          <w:sz w:val="24"/>
          <w:szCs w:val="24"/>
        </w:rPr>
        <w:t>tunneb ümbritsevas sinise, punase, kollase ja rohelise värvi;</w:t>
      </w:r>
    </w:p>
    <w:p w:rsidR="00ED275D" w:rsidRPr="00ED275D" w:rsidRDefault="00ED275D" w:rsidP="00ED275D">
      <w:pPr>
        <w:pStyle w:val="Loendilik"/>
        <w:numPr>
          <w:ilvl w:val="0"/>
          <w:numId w:val="36"/>
        </w:numPr>
        <w:spacing w:line="360" w:lineRule="auto"/>
        <w:jc w:val="both"/>
        <w:rPr>
          <w:rFonts w:ascii="Times New Roman" w:hAnsi="Times New Roman"/>
          <w:sz w:val="24"/>
          <w:szCs w:val="24"/>
          <w:u w:val="single"/>
        </w:rPr>
      </w:pPr>
      <w:r w:rsidRPr="00ED275D">
        <w:rPr>
          <w:rFonts w:ascii="Times New Roman" w:hAnsi="Times New Roman"/>
          <w:sz w:val="24"/>
          <w:szCs w:val="24"/>
        </w:rPr>
        <w:t>jutustab oma piltides tuttavatest asjadest;</w:t>
      </w:r>
    </w:p>
    <w:p w:rsidR="00ED275D" w:rsidRPr="00ED275D" w:rsidRDefault="00ED275D" w:rsidP="00ED275D">
      <w:pPr>
        <w:pStyle w:val="Loendilik"/>
        <w:numPr>
          <w:ilvl w:val="0"/>
          <w:numId w:val="36"/>
        </w:numPr>
        <w:spacing w:line="360" w:lineRule="auto"/>
        <w:jc w:val="both"/>
        <w:rPr>
          <w:rFonts w:ascii="Times New Roman" w:hAnsi="Times New Roman"/>
          <w:sz w:val="24"/>
          <w:szCs w:val="24"/>
          <w:u w:val="single"/>
        </w:rPr>
      </w:pPr>
      <w:r w:rsidRPr="00ED275D">
        <w:rPr>
          <w:rFonts w:ascii="Times New Roman" w:hAnsi="Times New Roman"/>
          <w:sz w:val="24"/>
          <w:szCs w:val="24"/>
        </w:rPr>
        <w:t>kasutab erinevaid värve, räägib, mida kujutab;</w:t>
      </w:r>
    </w:p>
    <w:p w:rsidR="00ED275D" w:rsidRPr="00D96DDF" w:rsidRDefault="00ED275D" w:rsidP="00ED275D">
      <w:pPr>
        <w:pStyle w:val="Loendilik"/>
        <w:numPr>
          <w:ilvl w:val="0"/>
          <w:numId w:val="36"/>
        </w:numPr>
        <w:spacing w:line="360" w:lineRule="auto"/>
        <w:jc w:val="both"/>
        <w:rPr>
          <w:rFonts w:ascii="Times New Roman" w:hAnsi="Times New Roman"/>
          <w:sz w:val="24"/>
          <w:szCs w:val="24"/>
          <w:u w:val="single"/>
        </w:rPr>
      </w:pPr>
      <w:r w:rsidRPr="00ED275D">
        <w:rPr>
          <w:rFonts w:ascii="Times New Roman" w:hAnsi="Times New Roman"/>
          <w:sz w:val="24"/>
          <w:szCs w:val="24"/>
        </w:rPr>
        <w:t>tunneb rõõmu kunstitegevuses osalemisest.</w:t>
      </w:r>
    </w:p>
    <w:p w:rsidR="00ED275D" w:rsidRPr="00ED275D" w:rsidRDefault="00ED275D" w:rsidP="00ED275D">
      <w:pPr>
        <w:spacing w:line="360" w:lineRule="auto"/>
        <w:jc w:val="both"/>
        <w:rPr>
          <w:u w:val="single"/>
        </w:rPr>
      </w:pPr>
      <w:r w:rsidRPr="00ED275D">
        <w:rPr>
          <w:u w:val="single"/>
        </w:rPr>
        <w:t>Kujundamine</w:t>
      </w:r>
    </w:p>
    <w:p w:rsidR="00ED275D" w:rsidRPr="00ED275D" w:rsidRDefault="00ED275D" w:rsidP="00ED275D">
      <w:pPr>
        <w:pStyle w:val="Loendilik"/>
        <w:numPr>
          <w:ilvl w:val="0"/>
          <w:numId w:val="37"/>
        </w:numPr>
        <w:spacing w:line="360" w:lineRule="auto"/>
        <w:jc w:val="both"/>
        <w:rPr>
          <w:rFonts w:ascii="Times New Roman" w:hAnsi="Times New Roman"/>
          <w:sz w:val="24"/>
          <w:szCs w:val="24"/>
        </w:rPr>
      </w:pPr>
      <w:r w:rsidRPr="00ED275D">
        <w:rPr>
          <w:rFonts w:ascii="Times New Roman" w:hAnsi="Times New Roman"/>
          <w:sz w:val="24"/>
          <w:szCs w:val="24"/>
        </w:rPr>
        <w:t>koostab elementidest lihtsa kordumisskeemiga mustririba;</w:t>
      </w:r>
    </w:p>
    <w:p w:rsidR="00ED275D" w:rsidRPr="00ED275D" w:rsidRDefault="00ED275D" w:rsidP="00ED275D">
      <w:pPr>
        <w:pStyle w:val="Loendilik"/>
        <w:numPr>
          <w:ilvl w:val="0"/>
          <w:numId w:val="37"/>
        </w:numPr>
        <w:spacing w:line="360" w:lineRule="auto"/>
        <w:jc w:val="both"/>
        <w:rPr>
          <w:rFonts w:ascii="Times New Roman" w:hAnsi="Times New Roman"/>
          <w:sz w:val="24"/>
          <w:szCs w:val="24"/>
        </w:rPr>
      </w:pPr>
      <w:r w:rsidRPr="00ED275D">
        <w:rPr>
          <w:rFonts w:ascii="Times New Roman" w:hAnsi="Times New Roman"/>
          <w:sz w:val="24"/>
          <w:szCs w:val="24"/>
        </w:rPr>
        <w:t>kaunistab ruumilisi- ja tasapinnalisi esemeid (täppidega, joontega).</w:t>
      </w:r>
    </w:p>
    <w:p w:rsidR="00ED275D" w:rsidRPr="00ED275D" w:rsidRDefault="00ED275D" w:rsidP="00ED275D">
      <w:pPr>
        <w:spacing w:line="360" w:lineRule="auto"/>
        <w:jc w:val="both"/>
        <w:rPr>
          <w:u w:val="single"/>
        </w:rPr>
      </w:pPr>
      <w:r w:rsidRPr="00ED275D">
        <w:rPr>
          <w:u w:val="single"/>
        </w:rPr>
        <w:t>Voolimine</w:t>
      </w:r>
    </w:p>
    <w:p w:rsidR="00ED275D" w:rsidRPr="00ED275D" w:rsidRDefault="00ED275D" w:rsidP="00ED275D">
      <w:pPr>
        <w:pStyle w:val="Loendilik"/>
        <w:numPr>
          <w:ilvl w:val="0"/>
          <w:numId w:val="38"/>
        </w:numPr>
        <w:spacing w:line="360" w:lineRule="auto"/>
        <w:jc w:val="both"/>
        <w:rPr>
          <w:rFonts w:ascii="Times New Roman" w:hAnsi="Times New Roman"/>
          <w:sz w:val="24"/>
          <w:szCs w:val="24"/>
          <w:u w:val="single"/>
        </w:rPr>
      </w:pPr>
      <w:r w:rsidRPr="00ED275D">
        <w:rPr>
          <w:rFonts w:ascii="Times New Roman" w:hAnsi="Times New Roman"/>
          <w:sz w:val="24"/>
          <w:szCs w:val="24"/>
        </w:rPr>
        <w:t>rullib, veeretab, vajutab voolimismaterjali iseseisvalt;</w:t>
      </w:r>
    </w:p>
    <w:p w:rsidR="00ED275D" w:rsidRPr="00ED275D" w:rsidRDefault="00ED275D" w:rsidP="00ED275D">
      <w:pPr>
        <w:pStyle w:val="Loendilik"/>
        <w:numPr>
          <w:ilvl w:val="0"/>
          <w:numId w:val="38"/>
        </w:numPr>
        <w:spacing w:line="360" w:lineRule="auto"/>
        <w:jc w:val="both"/>
        <w:rPr>
          <w:rFonts w:ascii="Times New Roman" w:hAnsi="Times New Roman"/>
          <w:sz w:val="24"/>
          <w:szCs w:val="24"/>
          <w:u w:val="single"/>
        </w:rPr>
      </w:pPr>
      <w:r w:rsidRPr="00ED275D">
        <w:rPr>
          <w:rFonts w:ascii="Times New Roman" w:hAnsi="Times New Roman"/>
          <w:sz w:val="24"/>
          <w:szCs w:val="24"/>
        </w:rPr>
        <w:lastRenderedPageBreak/>
        <w:t>liidab loodud voolingule väiksemaid osi;</w:t>
      </w:r>
    </w:p>
    <w:p w:rsidR="00ED275D" w:rsidRPr="00ED275D" w:rsidRDefault="00ED275D" w:rsidP="00ED275D">
      <w:pPr>
        <w:pStyle w:val="Loendilik"/>
        <w:numPr>
          <w:ilvl w:val="0"/>
          <w:numId w:val="38"/>
        </w:numPr>
        <w:spacing w:line="360" w:lineRule="auto"/>
        <w:jc w:val="both"/>
        <w:rPr>
          <w:rFonts w:ascii="Times New Roman" w:hAnsi="Times New Roman"/>
          <w:sz w:val="24"/>
          <w:szCs w:val="24"/>
        </w:rPr>
      </w:pPr>
      <w:r w:rsidRPr="00ED275D">
        <w:rPr>
          <w:rFonts w:ascii="Times New Roman" w:hAnsi="Times New Roman"/>
          <w:sz w:val="24"/>
          <w:szCs w:val="24"/>
        </w:rPr>
        <w:t>voolib lihtsaid esemeid (pall, porgand);</w:t>
      </w:r>
    </w:p>
    <w:p w:rsidR="00ED275D" w:rsidRPr="00ED275D" w:rsidRDefault="00ED275D" w:rsidP="00ED275D">
      <w:pPr>
        <w:pStyle w:val="Loendilik"/>
        <w:numPr>
          <w:ilvl w:val="0"/>
          <w:numId w:val="38"/>
        </w:numPr>
        <w:spacing w:line="360" w:lineRule="auto"/>
        <w:jc w:val="both"/>
        <w:rPr>
          <w:rFonts w:ascii="Times New Roman" w:hAnsi="Times New Roman"/>
          <w:sz w:val="24"/>
          <w:szCs w:val="24"/>
          <w:u w:val="single"/>
        </w:rPr>
      </w:pPr>
      <w:r w:rsidRPr="00ED275D">
        <w:rPr>
          <w:rFonts w:ascii="Times New Roman" w:hAnsi="Times New Roman"/>
          <w:sz w:val="24"/>
          <w:szCs w:val="24"/>
        </w:rPr>
        <w:t>muudab voolimismaterjalide kuju neid pigistades ja venitades;</w:t>
      </w:r>
    </w:p>
    <w:p w:rsidR="00ED275D" w:rsidRPr="00ED275D" w:rsidRDefault="00ED275D" w:rsidP="00ED275D">
      <w:pPr>
        <w:pStyle w:val="Loendilik"/>
        <w:numPr>
          <w:ilvl w:val="0"/>
          <w:numId w:val="38"/>
        </w:numPr>
        <w:spacing w:line="360" w:lineRule="auto"/>
        <w:jc w:val="both"/>
        <w:rPr>
          <w:rFonts w:ascii="Times New Roman" w:hAnsi="Times New Roman"/>
          <w:sz w:val="24"/>
          <w:szCs w:val="24"/>
        </w:rPr>
      </w:pPr>
      <w:r w:rsidRPr="00ED275D">
        <w:rPr>
          <w:rFonts w:ascii="Times New Roman" w:hAnsi="Times New Roman"/>
          <w:sz w:val="24"/>
          <w:szCs w:val="24"/>
        </w:rPr>
        <w:t>surub sõrme või pulgaga pehmesse materjali auke, teeb pinnale jooni ja täppe.</w:t>
      </w:r>
    </w:p>
    <w:p w:rsidR="00ED275D" w:rsidRPr="00ED275D" w:rsidRDefault="00ED275D" w:rsidP="00ED275D">
      <w:pPr>
        <w:spacing w:line="360" w:lineRule="auto"/>
        <w:jc w:val="both"/>
        <w:rPr>
          <w:u w:val="single"/>
        </w:rPr>
      </w:pPr>
      <w:r w:rsidRPr="00ED275D">
        <w:rPr>
          <w:u w:val="single"/>
        </w:rPr>
        <w:t>Joonistamine</w:t>
      </w:r>
    </w:p>
    <w:p w:rsidR="00ED275D" w:rsidRPr="00ED275D" w:rsidRDefault="00ED275D" w:rsidP="00ED275D">
      <w:pPr>
        <w:pStyle w:val="Loendilik"/>
        <w:numPr>
          <w:ilvl w:val="0"/>
          <w:numId w:val="39"/>
        </w:numPr>
        <w:spacing w:line="360" w:lineRule="auto"/>
        <w:jc w:val="both"/>
        <w:rPr>
          <w:rFonts w:ascii="Times New Roman" w:hAnsi="Times New Roman"/>
          <w:sz w:val="24"/>
          <w:szCs w:val="24"/>
        </w:rPr>
      </w:pPr>
      <w:r w:rsidRPr="00ED275D">
        <w:rPr>
          <w:rFonts w:ascii="Times New Roman" w:hAnsi="Times New Roman"/>
          <w:sz w:val="24"/>
          <w:szCs w:val="24"/>
        </w:rPr>
        <w:t>meeldetuletamisel hoiab õigesti pliiatsit jt joonistusvahendeid;</w:t>
      </w:r>
    </w:p>
    <w:p w:rsidR="00ED275D" w:rsidRPr="00ED275D" w:rsidRDefault="00ED275D" w:rsidP="00ED275D">
      <w:pPr>
        <w:pStyle w:val="Loendilik"/>
        <w:numPr>
          <w:ilvl w:val="0"/>
          <w:numId w:val="39"/>
        </w:numPr>
        <w:spacing w:line="360" w:lineRule="auto"/>
        <w:jc w:val="both"/>
        <w:rPr>
          <w:rFonts w:ascii="Times New Roman" w:hAnsi="Times New Roman"/>
          <w:sz w:val="24"/>
          <w:szCs w:val="24"/>
          <w:u w:val="single"/>
        </w:rPr>
      </w:pPr>
      <w:r w:rsidRPr="00ED275D">
        <w:rPr>
          <w:rFonts w:ascii="Times New Roman" w:hAnsi="Times New Roman"/>
          <w:sz w:val="24"/>
          <w:szCs w:val="24"/>
        </w:rPr>
        <w:t>tõmbab iseseisvalt jämedate joonistusvahenditega vertikaalsed, horisontaalsed, sirged, lainelised ja spiraalsed jooned: püsides paberil;</w:t>
      </w:r>
    </w:p>
    <w:p w:rsidR="00ED275D" w:rsidRPr="00ED275D" w:rsidRDefault="00ED275D" w:rsidP="00ED275D">
      <w:pPr>
        <w:pStyle w:val="Loendilik"/>
        <w:numPr>
          <w:ilvl w:val="0"/>
          <w:numId w:val="39"/>
        </w:numPr>
        <w:spacing w:line="360" w:lineRule="auto"/>
        <w:jc w:val="both"/>
        <w:rPr>
          <w:rFonts w:ascii="Times New Roman" w:hAnsi="Times New Roman"/>
          <w:sz w:val="24"/>
          <w:szCs w:val="24"/>
          <w:u w:val="single"/>
        </w:rPr>
      </w:pPr>
      <w:r w:rsidRPr="00ED275D">
        <w:rPr>
          <w:rFonts w:ascii="Times New Roman" w:hAnsi="Times New Roman"/>
          <w:sz w:val="24"/>
          <w:szCs w:val="24"/>
        </w:rPr>
        <w:t>inimest kujutades joonistab peajalgse.</w:t>
      </w:r>
    </w:p>
    <w:p w:rsidR="00ED275D" w:rsidRPr="00ED275D" w:rsidRDefault="00ED275D" w:rsidP="00ED275D">
      <w:pPr>
        <w:spacing w:line="360" w:lineRule="auto"/>
        <w:jc w:val="both"/>
        <w:rPr>
          <w:u w:val="single"/>
        </w:rPr>
      </w:pPr>
      <w:r w:rsidRPr="00ED275D">
        <w:rPr>
          <w:u w:val="single"/>
        </w:rPr>
        <w:t>Maalimine</w:t>
      </w:r>
    </w:p>
    <w:p w:rsidR="00ED275D" w:rsidRPr="00ED275D" w:rsidRDefault="00ED275D" w:rsidP="00ED275D">
      <w:pPr>
        <w:pStyle w:val="Loendilik"/>
        <w:numPr>
          <w:ilvl w:val="0"/>
          <w:numId w:val="40"/>
        </w:numPr>
        <w:spacing w:line="360" w:lineRule="auto"/>
        <w:jc w:val="both"/>
        <w:rPr>
          <w:rFonts w:ascii="Times New Roman" w:hAnsi="Times New Roman"/>
          <w:sz w:val="24"/>
          <w:szCs w:val="24"/>
        </w:rPr>
      </w:pPr>
      <w:r w:rsidRPr="00ED275D">
        <w:rPr>
          <w:rFonts w:ascii="Times New Roman" w:hAnsi="Times New Roman"/>
          <w:sz w:val="24"/>
          <w:szCs w:val="24"/>
        </w:rPr>
        <w:t>juhendamisel võtab pintsliga värvi, loputab pintsli vees;</w:t>
      </w:r>
    </w:p>
    <w:p w:rsidR="00ED275D" w:rsidRPr="00ED275D" w:rsidRDefault="00ED275D" w:rsidP="00ED275D">
      <w:pPr>
        <w:pStyle w:val="Loendilik"/>
        <w:numPr>
          <w:ilvl w:val="0"/>
          <w:numId w:val="40"/>
        </w:numPr>
        <w:spacing w:line="360" w:lineRule="auto"/>
        <w:jc w:val="both"/>
        <w:rPr>
          <w:rFonts w:ascii="Times New Roman" w:hAnsi="Times New Roman"/>
          <w:sz w:val="24"/>
          <w:szCs w:val="24"/>
        </w:rPr>
      </w:pPr>
      <w:r w:rsidRPr="00ED275D">
        <w:rPr>
          <w:rFonts w:ascii="Times New Roman" w:hAnsi="Times New Roman"/>
          <w:sz w:val="24"/>
          <w:szCs w:val="24"/>
        </w:rPr>
        <w:t>tõmbab pintsliga erineva suunaga jooni, teeb täppe ning katab pindu;</w:t>
      </w:r>
    </w:p>
    <w:p w:rsidR="00ED275D" w:rsidRPr="00ED275D" w:rsidRDefault="00ED275D" w:rsidP="00ED275D">
      <w:pPr>
        <w:pStyle w:val="Loendilik"/>
        <w:numPr>
          <w:ilvl w:val="0"/>
          <w:numId w:val="40"/>
        </w:numPr>
        <w:spacing w:line="360" w:lineRule="auto"/>
        <w:jc w:val="both"/>
        <w:rPr>
          <w:rFonts w:ascii="Times New Roman" w:hAnsi="Times New Roman"/>
          <w:sz w:val="24"/>
          <w:szCs w:val="24"/>
        </w:rPr>
      </w:pPr>
      <w:r w:rsidRPr="00ED275D">
        <w:rPr>
          <w:rFonts w:ascii="Times New Roman" w:hAnsi="Times New Roman"/>
          <w:sz w:val="24"/>
          <w:szCs w:val="24"/>
        </w:rPr>
        <w:t>vajutab jäljendeid, kattes templi iseseisvalt värviga;</w:t>
      </w:r>
    </w:p>
    <w:p w:rsidR="00ED275D" w:rsidRPr="00ED275D" w:rsidRDefault="00ED275D" w:rsidP="00ED275D">
      <w:pPr>
        <w:pStyle w:val="Loendilik"/>
        <w:numPr>
          <w:ilvl w:val="0"/>
          <w:numId w:val="40"/>
        </w:numPr>
        <w:spacing w:line="360" w:lineRule="auto"/>
        <w:jc w:val="both"/>
        <w:rPr>
          <w:rFonts w:ascii="Times New Roman" w:hAnsi="Times New Roman"/>
          <w:sz w:val="24"/>
          <w:szCs w:val="24"/>
        </w:rPr>
      </w:pPr>
      <w:r w:rsidRPr="00ED275D">
        <w:rPr>
          <w:rFonts w:ascii="Times New Roman" w:hAnsi="Times New Roman"/>
          <w:sz w:val="24"/>
          <w:szCs w:val="24"/>
        </w:rPr>
        <w:t>teeb näpuvärvidega punkte, jooni ja katab pindu.</w:t>
      </w:r>
    </w:p>
    <w:p w:rsidR="00ED275D" w:rsidRPr="00ED275D" w:rsidRDefault="00ED275D" w:rsidP="00ED275D">
      <w:pPr>
        <w:spacing w:line="360" w:lineRule="auto"/>
        <w:jc w:val="both"/>
        <w:rPr>
          <w:u w:val="single"/>
        </w:rPr>
      </w:pPr>
      <w:r w:rsidRPr="00ED275D">
        <w:rPr>
          <w:u w:val="single"/>
        </w:rPr>
        <w:t>Meisterdamine</w:t>
      </w:r>
    </w:p>
    <w:p w:rsidR="00ED275D" w:rsidRPr="00ED275D" w:rsidRDefault="00ED275D" w:rsidP="00ED275D">
      <w:pPr>
        <w:pStyle w:val="Loendilik"/>
        <w:numPr>
          <w:ilvl w:val="0"/>
          <w:numId w:val="41"/>
        </w:numPr>
        <w:spacing w:line="360" w:lineRule="auto"/>
        <w:jc w:val="both"/>
        <w:rPr>
          <w:rFonts w:ascii="Times New Roman" w:hAnsi="Times New Roman"/>
          <w:sz w:val="24"/>
          <w:szCs w:val="24"/>
          <w:u w:val="single"/>
        </w:rPr>
      </w:pPr>
      <w:r w:rsidRPr="00ED275D">
        <w:rPr>
          <w:rFonts w:ascii="Times New Roman" w:hAnsi="Times New Roman"/>
          <w:sz w:val="24"/>
          <w:szCs w:val="24"/>
        </w:rPr>
        <w:t>kortsutab iseseisvalt pehmet paberit ning rebib paberist tükke;</w:t>
      </w:r>
    </w:p>
    <w:p w:rsidR="00ED275D" w:rsidRPr="00ED275D" w:rsidRDefault="00ED275D" w:rsidP="00ED275D">
      <w:pPr>
        <w:pStyle w:val="Loendilik"/>
        <w:numPr>
          <w:ilvl w:val="0"/>
          <w:numId w:val="41"/>
        </w:numPr>
        <w:spacing w:line="360" w:lineRule="auto"/>
        <w:jc w:val="both"/>
        <w:rPr>
          <w:rFonts w:ascii="Times New Roman" w:hAnsi="Times New Roman"/>
          <w:sz w:val="24"/>
          <w:szCs w:val="24"/>
          <w:u w:val="single"/>
        </w:rPr>
      </w:pPr>
      <w:r w:rsidRPr="00ED275D">
        <w:rPr>
          <w:rFonts w:ascii="Times New Roman" w:hAnsi="Times New Roman"/>
          <w:sz w:val="24"/>
          <w:szCs w:val="24"/>
        </w:rPr>
        <w:t xml:space="preserve">asetab alusele ja surub kinni liimiga kaetud paberist kujundid, puulehed jne. </w:t>
      </w:r>
    </w:p>
    <w:p w:rsidR="00ED275D" w:rsidRPr="00ED275D" w:rsidRDefault="00ED275D" w:rsidP="00ED275D">
      <w:pPr>
        <w:pStyle w:val="Loendilik"/>
        <w:numPr>
          <w:ilvl w:val="0"/>
          <w:numId w:val="41"/>
        </w:numPr>
        <w:spacing w:line="360" w:lineRule="auto"/>
        <w:jc w:val="both"/>
        <w:rPr>
          <w:rFonts w:ascii="Times New Roman" w:hAnsi="Times New Roman"/>
          <w:sz w:val="24"/>
          <w:szCs w:val="24"/>
          <w:u w:val="single"/>
        </w:rPr>
      </w:pPr>
      <w:r w:rsidRPr="00ED275D">
        <w:rPr>
          <w:rFonts w:ascii="Times New Roman" w:hAnsi="Times New Roman"/>
          <w:sz w:val="24"/>
          <w:szCs w:val="24"/>
        </w:rPr>
        <w:t>juhendamisel sooritab kääridega esmased töövõtted;</w:t>
      </w:r>
    </w:p>
    <w:p w:rsidR="00ED275D" w:rsidRPr="00ED275D" w:rsidRDefault="00ED275D" w:rsidP="00ED275D">
      <w:pPr>
        <w:pStyle w:val="Loendilik"/>
        <w:numPr>
          <w:ilvl w:val="0"/>
          <w:numId w:val="41"/>
        </w:numPr>
        <w:spacing w:line="360" w:lineRule="auto"/>
        <w:jc w:val="both"/>
        <w:rPr>
          <w:rFonts w:ascii="Times New Roman" w:hAnsi="Times New Roman"/>
          <w:sz w:val="24"/>
          <w:szCs w:val="24"/>
          <w:u w:val="single"/>
        </w:rPr>
      </w:pPr>
      <w:r w:rsidRPr="00ED275D">
        <w:rPr>
          <w:rFonts w:ascii="Times New Roman" w:hAnsi="Times New Roman"/>
          <w:sz w:val="24"/>
          <w:szCs w:val="24"/>
        </w:rPr>
        <w:t>oskab kasutada liimipulka;</w:t>
      </w:r>
    </w:p>
    <w:p w:rsidR="00ED275D" w:rsidRPr="00ED275D" w:rsidRDefault="00ED275D" w:rsidP="00ED275D">
      <w:pPr>
        <w:pStyle w:val="Loendilik"/>
        <w:numPr>
          <w:ilvl w:val="0"/>
          <w:numId w:val="41"/>
        </w:numPr>
        <w:spacing w:line="360" w:lineRule="auto"/>
        <w:jc w:val="both"/>
        <w:rPr>
          <w:rFonts w:ascii="Times New Roman" w:hAnsi="Times New Roman"/>
          <w:sz w:val="24"/>
          <w:szCs w:val="24"/>
          <w:u w:val="single"/>
        </w:rPr>
      </w:pPr>
      <w:r w:rsidRPr="00ED275D">
        <w:rPr>
          <w:rFonts w:ascii="Times New Roman" w:hAnsi="Times New Roman"/>
          <w:sz w:val="24"/>
          <w:szCs w:val="24"/>
        </w:rPr>
        <w:t>katab aluspinna liimiga ja puistab sellele paberitükke, seemneid vms;</w:t>
      </w:r>
    </w:p>
    <w:p w:rsidR="00ED275D" w:rsidRPr="00D96DDF" w:rsidRDefault="00ED275D" w:rsidP="00ED275D">
      <w:pPr>
        <w:pStyle w:val="Loendilik"/>
        <w:numPr>
          <w:ilvl w:val="0"/>
          <w:numId w:val="41"/>
        </w:numPr>
        <w:spacing w:line="360" w:lineRule="auto"/>
        <w:jc w:val="both"/>
        <w:rPr>
          <w:rFonts w:ascii="Times New Roman" w:hAnsi="Times New Roman"/>
          <w:sz w:val="24"/>
          <w:szCs w:val="24"/>
          <w:u w:val="single"/>
        </w:rPr>
      </w:pPr>
      <w:r w:rsidRPr="00ED275D">
        <w:rPr>
          <w:rFonts w:ascii="Times New Roman" w:hAnsi="Times New Roman"/>
          <w:sz w:val="24"/>
          <w:szCs w:val="24"/>
        </w:rPr>
        <w:t>harjutab pinna katmist liimiga pintsli abil.</w:t>
      </w:r>
    </w:p>
    <w:p w:rsidR="00ED275D" w:rsidRPr="00ED275D" w:rsidRDefault="00ED275D" w:rsidP="00ED275D">
      <w:pPr>
        <w:spacing w:line="360" w:lineRule="auto"/>
        <w:jc w:val="both"/>
        <w:rPr>
          <w:u w:val="single"/>
        </w:rPr>
      </w:pPr>
      <w:r w:rsidRPr="00ED275D">
        <w:rPr>
          <w:u w:val="single"/>
        </w:rPr>
        <w:t>Kunsti vaatlemine, vestlused kunstist</w:t>
      </w:r>
    </w:p>
    <w:p w:rsidR="00ED275D" w:rsidRPr="00ED275D" w:rsidRDefault="00ED275D" w:rsidP="00ED275D">
      <w:pPr>
        <w:pStyle w:val="Loendilik"/>
        <w:numPr>
          <w:ilvl w:val="0"/>
          <w:numId w:val="42"/>
        </w:numPr>
        <w:spacing w:line="360" w:lineRule="auto"/>
        <w:jc w:val="both"/>
        <w:rPr>
          <w:rFonts w:ascii="Times New Roman" w:hAnsi="Times New Roman"/>
          <w:sz w:val="24"/>
          <w:szCs w:val="24"/>
        </w:rPr>
      </w:pPr>
      <w:r w:rsidRPr="00ED275D">
        <w:rPr>
          <w:rFonts w:ascii="Times New Roman" w:hAnsi="Times New Roman"/>
          <w:sz w:val="24"/>
          <w:szCs w:val="24"/>
        </w:rPr>
        <w:t>vaatleb pilte, näidistöid, raamatuillustratsioone, osutab enda jaoks tähtsatele objektidele, nähtustele ning nimetab neid;</w:t>
      </w:r>
    </w:p>
    <w:p w:rsidR="00ED275D" w:rsidRPr="00ED275D" w:rsidRDefault="00ED275D" w:rsidP="00ED275D">
      <w:pPr>
        <w:pStyle w:val="Loendilik"/>
        <w:numPr>
          <w:ilvl w:val="0"/>
          <w:numId w:val="42"/>
        </w:numPr>
        <w:spacing w:line="360" w:lineRule="auto"/>
        <w:jc w:val="both"/>
        <w:rPr>
          <w:rFonts w:ascii="Times New Roman" w:hAnsi="Times New Roman"/>
          <w:sz w:val="24"/>
          <w:szCs w:val="24"/>
        </w:rPr>
      </w:pPr>
      <w:r w:rsidRPr="00ED275D">
        <w:rPr>
          <w:rFonts w:ascii="Times New Roman" w:hAnsi="Times New Roman"/>
          <w:sz w:val="24"/>
          <w:szCs w:val="24"/>
        </w:rPr>
        <w:t>näitab teistele oma tööd kui kunstiteost ja räägib sellest.</w:t>
      </w:r>
    </w:p>
    <w:p w:rsidR="00ED275D" w:rsidRPr="00ED275D" w:rsidRDefault="00ED275D" w:rsidP="00ED275D">
      <w:pPr>
        <w:tabs>
          <w:tab w:val="left" w:pos="284"/>
        </w:tabs>
        <w:spacing w:line="360" w:lineRule="auto"/>
        <w:jc w:val="both"/>
      </w:pPr>
    </w:p>
    <w:p w:rsidR="00ED275D" w:rsidRPr="00ED275D" w:rsidRDefault="00ED275D" w:rsidP="00ED275D">
      <w:pPr>
        <w:tabs>
          <w:tab w:val="left" w:pos="284"/>
        </w:tabs>
        <w:spacing w:line="360" w:lineRule="auto"/>
        <w:jc w:val="both"/>
        <w:rPr>
          <w:b/>
        </w:rPr>
      </w:pPr>
      <w:r w:rsidRPr="00ED275D">
        <w:rPr>
          <w:b/>
        </w:rPr>
        <w:t>4-5aastane laps:</w:t>
      </w:r>
    </w:p>
    <w:p w:rsidR="00ED275D" w:rsidRPr="00ED275D" w:rsidRDefault="00ED275D" w:rsidP="00ED275D">
      <w:pPr>
        <w:tabs>
          <w:tab w:val="left" w:pos="284"/>
        </w:tabs>
        <w:spacing w:line="360" w:lineRule="auto"/>
        <w:jc w:val="both"/>
        <w:rPr>
          <w:u w:val="single"/>
        </w:rPr>
      </w:pPr>
      <w:r w:rsidRPr="00ED275D">
        <w:rPr>
          <w:u w:val="single"/>
        </w:rPr>
        <w:t>Kujutamine ja väljendamine</w:t>
      </w:r>
    </w:p>
    <w:p w:rsidR="00ED275D" w:rsidRPr="00ED275D" w:rsidRDefault="00ED275D" w:rsidP="00ED275D">
      <w:pPr>
        <w:pStyle w:val="Loendilik"/>
        <w:numPr>
          <w:ilvl w:val="0"/>
          <w:numId w:val="43"/>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valib tööks meeldivad värvid ning põhjendab, miks valis antud värvid;</w:t>
      </w:r>
    </w:p>
    <w:p w:rsidR="00ED275D" w:rsidRPr="00ED275D" w:rsidRDefault="00ED275D" w:rsidP="00ED275D">
      <w:pPr>
        <w:pStyle w:val="Loendilik"/>
        <w:numPr>
          <w:ilvl w:val="0"/>
          <w:numId w:val="43"/>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 xml:space="preserve">kasutab emotsioonide, nähtuste, esemete jne kujutamiseks värvitoone </w:t>
      </w:r>
    </w:p>
    <w:p w:rsidR="00ED275D" w:rsidRPr="00ED275D" w:rsidRDefault="00ED275D" w:rsidP="00ED275D">
      <w:pPr>
        <w:pStyle w:val="Loendilik"/>
        <w:tabs>
          <w:tab w:val="left" w:pos="284"/>
        </w:tabs>
        <w:spacing w:line="360" w:lineRule="auto"/>
        <w:jc w:val="both"/>
        <w:rPr>
          <w:rFonts w:ascii="Times New Roman" w:hAnsi="Times New Roman"/>
          <w:sz w:val="24"/>
          <w:szCs w:val="24"/>
        </w:rPr>
      </w:pPr>
      <w:r w:rsidRPr="00ED275D">
        <w:rPr>
          <w:rFonts w:ascii="Times New Roman" w:hAnsi="Times New Roman"/>
          <w:sz w:val="24"/>
          <w:szCs w:val="24"/>
        </w:rPr>
        <w:t>oma seostest ja tunnetest lähtuvalt;</w:t>
      </w:r>
    </w:p>
    <w:p w:rsidR="00ED275D" w:rsidRPr="00ED275D" w:rsidRDefault="00ED275D" w:rsidP="00ED275D">
      <w:pPr>
        <w:pStyle w:val="Loendilik"/>
        <w:numPr>
          <w:ilvl w:val="0"/>
          <w:numId w:val="43"/>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jutustab piltides oma tuttavatest asjadest ja fantaasiatest;</w:t>
      </w:r>
    </w:p>
    <w:p w:rsidR="00ED275D" w:rsidRPr="00ED275D" w:rsidRDefault="00ED275D" w:rsidP="00ED275D">
      <w:pPr>
        <w:pStyle w:val="Loendilik"/>
        <w:numPr>
          <w:ilvl w:val="0"/>
          <w:numId w:val="43"/>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lastRenderedPageBreak/>
        <w:t>võrdleb heledamaid ja tumedamaid värvitoone.</w:t>
      </w:r>
    </w:p>
    <w:p w:rsidR="00ED275D" w:rsidRPr="00ED275D" w:rsidRDefault="00ED275D" w:rsidP="00ED275D">
      <w:pPr>
        <w:tabs>
          <w:tab w:val="left" w:pos="284"/>
        </w:tabs>
        <w:spacing w:line="360" w:lineRule="auto"/>
        <w:jc w:val="both"/>
        <w:rPr>
          <w:u w:val="single"/>
        </w:rPr>
      </w:pPr>
      <w:r w:rsidRPr="00ED275D">
        <w:rPr>
          <w:u w:val="single"/>
        </w:rPr>
        <w:t>Kujundamine</w:t>
      </w:r>
    </w:p>
    <w:p w:rsidR="00ED275D" w:rsidRPr="00ED275D" w:rsidRDefault="00ED275D" w:rsidP="00ED275D">
      <w:pPr>
        <w:pStyle w:val="Loendilik"/>
        <w:numPr>
          <w:ilvl w:val="0"/>
          <w:numId w:val="44"/>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koostab mosaiikmängudes lihtsaid mustreid;</w:t>
      </w:r>
    </w:p>
    <w:p w:rsidR="00ED275D" w:rsidRPr="00ED275D" w:rsidRDefault="00ED275D" w:rsidP="00ED275D">
      <w:pPr>
        <w:pStyle w:val="Loendilik"/>
        <w:numPr>
          <w:ilvl w:val="0"/>
          <w:numId w:val="44"/>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juhendamisel kujundab tähtpäevakaardi sobivate motiividega;</w:t>
      </w:r>
    </w:p>
    <w:p w:rsidR="00ED275D" w:rsidRPr="00ED275D" w:rsidRDefault="00ED275D" w:rsidP="00ED275D">
      <w:pPr>
        <w:pStyle w:val="Loendilik"/>
        <w:numPr>
          <w:ilvl w:val="0"/>
          <w:numId w:val="44"/>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valib kaunistusmotiivi ja kannab juhendamisel šablooni või templi abil selle oma valitud kohale esemel (tass, taldrik jne).</w:t>
      </w:r>
    </w:p>
    <w:p w:rsidR="00ED275D" w:rsidRPr="00ED275D" w:rsidRDefault="00ED275D" w:rsidP="00ED275D">
      <w:pPr>
        <w:tabs>
          <w:tab w:val="left" w:pos="284"/>
        </w:tabs>
        <w:spacing w:line="360" w:lineRule="auto"/>
        <w:jc w:val="both"/>
        <w:rPr>
          <w:u w:val="single"/>
        </w:rPr>
      </w:pPr>
      <w:r w:rsidRPr="00ED275D">
        <w:rPr>
          <w:u w:val="single"/>
        </w:rPr>
        <w:t>Voolimine</w:t>
      </w:r>
    </w:p>
    <w:p w:rsidR="00ED275D" w:rsidRPr="00ED275D" w:rsidRDefault="00ED275D" w:rsidP="00ED275D">
      <w:pPr>
        <w:pStyle w:val="Loendilik"/>
        <w:numPr>
          <w:ilvl w:val="0"/>
          <w:numId w:val="45"/>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juhendamisel ühendab lihtsaid voolituid detaile omavahel;</w:t>
      </w:r>
    </w:p>
    <w:p w:rsidR="00ED275D" w:rsidRPr="00ED275D" w:rsidRDefault="00ED275D" w:rsidP="00ED275D">
      <w:pPr>
        <w:pStyle w:val="Loendilik"/>
        <w:numPr>
          <w:ilvl w:val="0"/>
          <w:numId w:val="45"/>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kasutab saadud algvorme (kera, silinder) soovitud kuju voolimiseks;</w:t>
      </w:r>
    </w:p>
    <w:p w:rsidR="00ED275D" w:rsidRPr="00ED275D" w:rsidRDefault="00ED275D" w:rsidP="00ED275D">
      <w:pPr>
        <w:pStyle w:val="Loendilik"/>
        <w:numPr>
          <w:ilvl w:val="0"/>
          <w:numId w:val="45"/>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oskab pulgaga teha kriipse ja täppe voolingule;</w:t>
      </w:r>
    </w:p>
    <w:p w:rsidR="00ED275D" w:rsidRPr="00ED275D" w:rsidRDefault="00ED275D" w:rsidP="00ED275D">
      <w:pPr>
        <w:pStyle w:val="Loendilik"/>
        <w:numPr>
          <w:ilvl w:val="0"/>
          <w:numId w:val="45"/>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muudab voolimismaterjalide kuju neid pigistades ja venitades;</w:t>
      </w:r>
    </w:p>
    <w:p w:rsidR="00ED275D" w:rsidRPr="00ED275D" w:rsidRDefault="00ED275D" w:rsidP="00ED275D">
      <w:pPr>
        <w:pStyle w:val="Loendilik"/>
        <w:numPr>
          <w:ilvl w:val="0"/>
          <w:numId w:val="45"/>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oskab voolimismaterjale muljuda lapikuks ja vajutada lohukesi.</w:t>
      </w:r>
    </w:p>
    <w:p w:rsidR="00ED275D" w:rsidRPr="00ED275D" w:rsidRDefault="00ED275D" w:rsidP="00ED275D">
      <w:pPr>
        <w:tabs>
          <w:tab w:val="left" w:pos="284"/>
        </w:tabs>
        <w:spacing w:line="360" w:lineRule="auto"/>
        <w:jc w:val="both"/>
        <w:rPr>
          <w:u w:val="single"/>
        </w:rPr>
      </w:pPr>
      <w:r w:rsidRPr="00ED275D">
        <w:rPr>
          <w:u w:val="single"/>
        </w:rPr>
        <w:t>Joonistamine</w:t>
      </w:r>
    </w:p>
    <w:p w:rsidR="00ED275D" w:rsidRPr="00ED275D" w:rsidRDefault="00ED275D" w:rsidP="00ED275D">
      <w:pPr>
        <w:pStyle w:val="Loendilik"/>
        <w:numPr>
          <w:ilvl w:val="0"/>
          <w:numId w:val="46"/>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kasutab iseseisvalt erinevaid joonistusvahendeid;</w:t>
      </w:r>
    </w:p>
    <w:p w:rsidR="00ED275D" w:rsidRPr="00ED275D" w:rsidRDefault="00ED275D" w:rsidP="00ED275D">
      <w:pPr>
        <w:pStyle w:val="Loendilik"/>
        <w:numPr>
          <w:ilvl w:val="0"/>
          <w:numId w:val="46"/>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suunamisel kasutab kogu paberit;</w:t>
      </w:r>
    </w:p>
    <w:p w:rsidR="00ED275D" w:rsidRPr="00ED275D" w:rsidRDefault="00ED275D" w:rsidP="00ED275D">
      <w:pPr>
        <w:pStyle w:val="Loendilik"/>
        <w:numPr>
          <w:ilvl w:val="0"/>
          <w:numId w:val="46"/>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kasutab joonistusvahendeid liigse surveta;</w:t>
      </w:r>
    </w:p>
    <w:p w:rsidR="00ED275D" w:rsidRPr="00ED275D" w:rsidRDefault="00ED275D" w:rsidP="00ED275D">
      <w:pPr>
        <w:pStyle w:val="Loendilik"/>
        <w:numPr>
          <w:ilvl w:val="0"/>
          <w:numId w:val="46"/>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värvib enamasti kontuuri ületamata;</w:t>
      </w:r>
    </w:p>
    <w:p w:rsidR="00ED275D" w:rsidRPr="00ED275D" w:rsidRDefault="00ED275D" w:rsidP="00ED275D">
      <w:pPr>
        <w:pStyle w:val="Loendilik"/>
        <w:numPr>
          <w:ilvl w:val="0"/>
          <w:numId w:val="46"/>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suudab kujutada esemeid ja inimest.</w:t>
      </w:r>
    </w:p>
    <w:p w:rsidR="00ED275D" w:rsidRPr="00ED275D" w:rsidRDefault="00ED275D" w:rsidP="00ED275D">
      <w:pPr>
        <w:tabs>
          <w:tab w:val="left" w:pos="284"/>
        </w:tabs>
        <w:spacing w:line="360" w:lineRule="auto"/>
        <w:jc w:val="both"/>
        <w:rPr>
          <w:u w:val="single"/>
        </w:rPr>
      </w:pPr>
      <w:r w:rsidRPr="00ED275D">
        <w:rPr>
          <w:u w:val="single"/>
        </w:rPr>
        <w:t>Maalimine</w:t>
      </w:r>
    </w:p>
    <w:p w:rsidR="00ED275D" w:rsidRPr="00ED275D" w:rsidRDefault="00ED275D" w:rsidP="00ED275D">
      <w:pPr>
        <w:pStyle w:val="Loendilik"/>
        <w:numPr>
          <w:ilvl w:val="0"/>
          <w:numId w:val="47"/>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oskab loputada pintslit, vajadusel tuua uut vett ja kasutada švammi;</w:t>
      </w:r>
    </w:p>
    <w:p w:rsidR="00ED275D" w:rsidRPr="00ED275D" w:rsidRDefault="00ED275D" w:rsidP="00ED275D">
      <w:pPr>
        <w:pStyle w:val="Loendilik"/>
        <w:numPr>
          <w:ilvl w:val="0"/>
          <w:numId w:val="47"/>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suunamisel jätab tööle vähe katmata pinda;</w:t>
      </w:r>
    </w:p>
    <w:p w:rsidR="00ED275D" w:rsidRPr="00ED275D" w:rsidRDefault="00ED275D" w:rsidP="00ED275D">
      <w:pPr>
        <w:pStyle w:val="Loendilik"/>
        <w:numPr>
          <w:ilvl w:val="0"/>
          <w:numId w:val="47"/>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teeb objektidele väiksemaid detaile pintslivajutuste- ja tõmmetega;</w:t>
      </w:r>
    </w:p>
    <w:p w:rsidR="00ED275D" w:rsidRPr="00ED275D" w:rsidRDefault="00ED275D" w:rsidP="00ED275D">
      <w:pPr>
        <w:pStyle w:val="Loendilik"/>
        <w:numPr>
          <w:ilvl w:val="0"/>
          <w:numId w:val="47"/>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võtab pintslile vajaduse korral lisaks värvi ja katab pindu;</w:t>
      </w:r>
    </w:p>
    <w:p w:rsidR="00ED275D" w:rsidRPr="00ED275D" w:rsidRDefault="00ED275D" w:rsidP="00ED275D">
      <w:pPr>
        <w:pStyle w:val="Loendilik"/>
        <w:numPr>
          <w:ilvl w:val="0"/>
          <w:numId w:val="47"/>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tunneb ära heledama ja tumedama tooni;</w:t>
      </w:r>
    </w:p>
    <w:p w:rsidR="00ED275D" w:rsidRPr="00ED275D" w:rsidRDefault="00ED275D" w:rsidP="00ED275D">
      <w:pPr>
        <w:tabs>
          <w:tab w:val="left" w:pos="284"/>
        </w:tabs>
        <w:spacing w:line="360" w:lineRule="auto"/>
        <w:jc w:val="both"/>
        <w:rPr>
          <w:u w:val="single"/>
        </w:rPr>
      </w:pPr>
      <w:r w:rsidRPr="00ED275D">
        <w:rPr>
          <w:u w:val="single"/>
        </w:rPr>
        <w:t>Meisterdamine</w:t>
      </w:r>
    </w:p>
    <w:p w:rsidR="00ED275D" w:rsidRPr="00ED275D" w:rsidRDefault="00ED275D" w:rsidP="00ED275D">
      <w:pPr>
        <w:pStyle w:val="Loendilik"/>
        <w:numPr>
          <w:ilvl w:val="0"/>
          <w:numId w:val="48"/>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lõikab kääridega erineva laiusega ribasid;</w:t>
      </w:r>
    </w:p>
    <w:p w:rsidR="00ED275D" w:rsidRPr="00ED275D" w:rsidRDefault="00ED275D" w:rsidP="00ED275D">
      <w:pPr>
        <w:pStyle w:val="Loendilik"/>
        <w:numPr>
          <w:ilvl w:val="0"/>
          <w:numId w:val="48"/>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juhendamisel lõikab kääridega lihtsaid sirgete piirjoontega kujundeid;</w:t>
      </w:r>
    </w:p>
    <w:p w:rsidR="00ED275D" w:rsidRPr="00ED275D" w:rsidRDefault="00ED275D" w:rsidP="00ED275D">
      <w:pPr>
        <w:pStyle w:val="Loendilik"/>
        <w:numPr>
          <w:ilvl w:val="0"/>
          <w:numId w:val="48"/>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on tutvunud rebimisega;</w:t>
      </w:r>
    </w:p>
    <w:p w:rsidR="00ED275D" w:rsidRPr="00ED275D" w:rsidRDefault="00ED275D" w:rsidP="00ED275D">
      <w:pPr>
        <w:pStyle w:val="Loendilik"/>
        <w:numPr>
          <w:ilvl w:val="0"/>
          <w:numId w:val="48"/>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lükib paelale, traadile auguga esemeid;</w:t>
      </w:r>
    </w:p>
    <w:p w:rsidR="00ED275D" w:rsidRPr="00ED275D" w:rsidRDefault="00ED275D" w:rsidP="00ED275D">
      <w:pPr>
        <w:pStyle w:val="Loendilik"/>
        <w:numPr>
          <w:ilvl w:val="0"/>
          <w:numId w:val="48"/>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oskab ühendada plastiliini loodusliku materjaliga;</w:t>
      </w:r>
    </w:p>
    <w:p w:rsidR="00ED275D" w:rsidRPr="00ED275D" w:rsidRDefault="00ED275D" w:rsidP="00ED275D">
      <w:pPr>
        <w:pStyle w:val="Loendilik"/>
        <w:numPr>
          <w:ilvl w:val="0"/>
          <w:numId w:val="48"/>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oskab lisada põhikujundile detaile;</w:t>
      </w:r>
    </w:p>
    <w:p w:rsidR="00ED275D" w:rsidRPr="00ED275D" w:rsidRDefault="00ED275D" w:rsidP="00ED275D">
      <w:pPr>
        <w:pStyle w:val="Loendilik"/>
        <w:numPr>
          <w:ilvl w:val="0"/>
          <w:numId w:val="48"/>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kasutab iseseisvalt pulgaliimi.</w:t>
      </w:r>
    </w:p>
    <w:p w:rsidR="00ED275D" w:rsidRPr="00ED275D" w:rsidRDefault="00ED275D" w:rsidP="00ED275D">
      <w:pPr>
        <w:tabs>
          <w:tab w:val="left" w:pos="284"/>
        </w:tabs>
        <w:spacing w:line="360" w:lineRule="auto"/>
        <w:jc w:val="both"/>
        <w:rPr>
          <w:u w:val="single"/>
        </w:rPr>
      </w:pPr>
      <w:r w:rsidRPr="00ED275D">
        <w:rPr>
          <w:u w:val="single"/>
        </w:rPr>
        <w:lastRenderedPageBreak/>
        <w:t>Kunsti vaatlemine, vestlused kunstis</w:t>
      </w:r>
    </w:p>
    <w:p w:rsidR="00ED275D" w:rsidRPr="00ED275D" w:rsidRDefault="00ED275D" w:rsidP="00ED275D">
      <w:pPr>
        <w:pStyle w:val="Loendilik"/>
        <w:numPr>
          <w:ilvl w:val="0"/>
          <w:numId w:val="49"/>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vaatleb huviga raamatuillustratsioone ja kunstitöid;</w:t>
      </w:r>
    </w:p>
    <w:p w:rsidR="00ED275D" w:rsidRPr="00ED275D" w:rsidRDefault="00ED275D" w:rsidP="00ED275D">
      <w:pPr>
        <w:pStyle w:val="Loendilik"/>
        <w:numPr>
          <w:ilvl w:val="0"/>
          <w:numId w:val="49"/>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jutustab suunamise abil, mida on kujutanud oma töödel;</w:t>
      </w:r>
    </w:p>
    <w:p w:rsidR="00ED275D" w:rsidRPr="00ED275D" w:rsidRDefault="00ED275D" w:rsidP="00ED275D">
      <w:pPr>
        <w:pStyle w:val="Loendilik"/>
        <w:numPr>
          <w:ilvl w:val="0"/>
          <w:numId w:val="49"/>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kunstitöö vaatlemisel vastab suunavatele küsimustele.</w:t>
      </w:r>
    </w:p>
    <w:p w:rsidR="00ED275D" w:rsidRPr="00ED275D" w:rsidRDefault="00ED275D" w:rsidP="00ED275D">
      <w:pPr>
        <w:tabs>
          <w:tab w:val="left" w:pos="284"/>
        </w:tabs>
        <w:spacing w:line="360" w:lineRule="auto"/>
        <w:jc w:val="both"/>
        <w:rPr>
          <w:b/>
        </w:rPr>
      </w:pPr>
      <w:r w:rsidRPr="00ED275D">
        <w:rPr>
          <w:b/>
        </w:rPr>
        <w:t>5-6aastane laps:</w:t>
      </w:r>
    </w:p>
    <w:p w:rsidR="00ED275D" w:rsidRPr="00ED275D" w:rsidRDefault="00ED275D" w:rsidP="00ED275D">
      <w:pPr>
        <w:tabs>
          <w:tab w:val="left" w:pos="284"/>
        </w:tabs>
        <w:spacing w:line="360" w:lineRule="auto"/>
        <w:jc w:val="both"/>
        <w:rPr>
          <w:u w:val="single"/>
        </w:rPr>
      </w:pPr>
      <w:r w:rsidRPr="00ED275D">
        <w:rPr>
          <w:u w:val="single"/>
        </w:rPr>
        <w:t>Kujutamine ja väljendamine</w:t>
      </w:r>
    </w:p>
    <w:p w:rsidR="00ED275D" w:rsidRPr="00ED275D" w:rsidRDefault="00ED275D" w:rsidP="00ED275D">
      <w:pPr>
        <w:pStyle w:val="Loendilik"/>
        <w:numPr>
          <w:ilvl w:val="0"/>
          <w:numId w:val="50"/>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kujutab natuurist inspireeritud asju, objekte jne isikupäraste sümbolitega, mis olemuselt täienevad ja muutuvad keerukamaks;</w:t>
      </w:r>
    </w:p>
    <w:p w:rsidR="00ED275D" w:rsidRPr="00ED275D" w:rsidRDefault="00ED275D" w:rsidP="00ED275D">
      <w:pPr>
        <w:pStyle w:val="Loendilik"/>
        <w:numPr>
          <w:ilvl w:val="0"/>
          <w:numId w:val="50"/>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jutustab oma piltides nii tuttavatest asjadest ja kogutud sündmustest kui ka oma fantaasiatest;</w:t>
      </w:r>
    </w:p>
    <w:p w:rsidR="00ED275D" w:rsidRPr="00ED275D" w:rsidRDefault="00ED275D" w:rsidP="00ED275D">
      <w:pPr>
        <w:pStyle w:val="Loendilik"/>
        <w:numPr>
          <w:ilvl w:val="0"/>
          <w:numId w:val="50"/>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kasutab emotsioonide, nähtuste, esemete jne kujutamiseks värvitoone oma seostest ja tunnetest lähtuvalt;</w:t>
      </w:r>
    </w:p>
    <w:p w:rsidR="00ED275D" w:rsidRPr="00ED275D" w:rsidRDefault="00ED275D" w:rsidP="00ED275D">
      <w:pPr>
        <w:pStyle w:val="Loendilik"/>
        <w:numPr>
          <w:ilvl w:val="0"/>
          <w:numId w:val="50"/>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valib mõtte teostamiseks sobivaimana tunduvad vahendid;</w:t>
      </w:r>
    </w:p>
    <w:p w:rsidR="00ED275D" w:rsidRPr="00ED275D" w:rsidRDefault="00ED275D" w:rsidP="00ED275D">
      <w:pPr>
        <w:pStyle w:val="Loendilik"/>
        <w:numPr>
          <w:ilvl w:val="0"/>
          <w:numId w:val="50"/>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võrdleb heledamaid ja tumedamaid värvitoone: tunneb sinist, kollast, punast, rohelist, valget, musta, pruuni ja roosat.</w:t>
      </w:r>
    </w:p>
    <w:p w:rsidR="00D96DDF" w:rsidRDefault="00D96DDF" w:rsidP="00ED275D">
      <w:pPr>
        <w:tabs>
          <w:tab w:val="left" w:pos="284"/>
        </w:tabs>
        <w:spacing w:line="360" w:lineRule="auto"/>
        <w:jc w:val="both"/>
        <w:rPr>
          <w:u w:val="single"/>
        </w:rPr>
      </w:pPr>
    </w:p>
    <w:p w:rsidR="00ED275D" w:rsidRPr="00ED275D" w:rsidRDefault="00ED275D" w:rsidP="00ED275D">
      <w:pPr>
        <w:tabs>
          <w:tab w:val="left" w:pos="284"/>
        </w:tabs>
        <w:spacing w:line="360" w:lineRule="auto"/>
        <w:jc w:val="both"/>
        <w:rPr>
          <w:u w:val="single"/>
        </w:rPr>
      </w:pPr>
      <w:r w:rsidRPr="00ED275D">
        <w:rPr>
          <w:u w:val="single"/>
        </w:rPr>
        <w:t>Kujundamine</w:t>
      </w:r>
    </w:p>
    <w:p w:rsidR="00ED275D" w:rsidRPr="00ED275D" w:rsidRDefault="00ED275D" w:rsidP="00ED275D">
      <w:pPr>
        <w:pStyle w:val="Loendilik"/>
        <w:numPr>
          <w:ilvl w:val="0"/>
          <w:numId w:val="51"/>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märkab mustri rütmi ja suudab seda jätkata;</w:t>
      </w:r>
    </w:p>
    <w:p w:rsidR="00ED275D" w:rsidRPr="00ED275D" w:rsidRDefault="00ED275D" w:rsidP="00ED275D">
      <w:pPr>
        <w:pStyle w:val="Loendilik"/>
        <w:numPr>
          <w:ilvl w:val="0"/>
          <w:numId w:val="51"/>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kaunistab eseme valides värvi, kaunistusmotiivi ja meetodi (maalimine, kleepimine jne);</w:t>
      </w:r>
    </w:p>
    <w:p w:rsidR="00ED275D" w:rsidRPr="00ED275D" w:rsidRDefault="00ED275D" w:rsidP="00ED275D">
      <w:pPr>
        <w:pStyle w:val="Loendilik"/>
        <w:numPr>
          <w:ilvl w:val="0"/>
          <w:numId w:val="51"/>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aitab juhendamisel kujundada tähtpäevaga seotud peolauda, kaunistusi ja ruumi;</w:t>
      </w:r>
    </w:p>
    <w:p w:rsidR="00ED275D" w:rsidRPr="00ED275D" w:rsidRDefault="00ED275D" w:rsidP="00ED275D">
      <w:pPr>
        <w:pStyle w:val="Loendilik"/>
        <w:numPr>
          <w:ilvl w:val="0"/>
          <w:numId w:val="51"/>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selgitab omavalmistatud (voolitud, volditud, meisterdatud) esemete otstarvet ja nimetab koha, kuhu see sobib.</w:t>
      </w:r>
    </w:p>
    <w:p w:rsidR="00ED275D" w:rsidRPr="00ED275D" w:rsidRDefault="00ED275D" w:rsidP="00ED275D">
      <w:pPr>
        <w:tabs>
          <w:tab w:val="left" w:pos="284"/>
        </w:tabs>
        <w:spacing w:line="360" w:lineRule="auto"/>
        <w:jc w:val="both"/>
        <w:rPr>
          <w:u w:val="single"/>
        </w:rPr>
      </w:pPr>
      <w:r w:rsidRPr="00ED275D">
        <w:rPr>
          <w:u w:val="single"/>
        </w:rPr>
        <w:t>Voolimine</w:t>
      </w:r>
    </w:p>
    <w:p w:rsidR="00ED275D" w:rsidRPr="00ED275D" w:rsidRDefault="00ED275D" w:rsidP="00ED275D">
      <w:pPr>
        <w:pStyle w:val="Loendilik"/>
        <w:numPr>
          <w:ilvl w:val="0"/>
          <w:numId w:val="52"/>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oskab kasutada voolimispulka;</w:t>
      </w:r>
    </w:p>
    <w:p w:rsidR="00ED275D" w:rsidRPr="00ED275D" w:rsidRDefault="00ED275D" w:rsidP="00ED275D">
      <w:pPr>
        <w:pStyle w:val="Loendilik"/>
        <w:numPr>
          <w:ilvl w:val="0"/>
          <w:numId w:val="52"/>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oskab voolida õõnsaid vorme;</w:t>
      </w:r>
    </w:p>
    <w:p w:rsidR="00ED275D" w:rsidRPr="00ED275D" w:rsidRDefault="00ED275D" w:rsidP="00ED275D">
      <w:pPr>
        <w:pStyle w:val="Loendilik"/>
        <w:numPr>
          <w:ilvl w:val="0"/>
          <w:numId w:val="52"/>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oskab venitada voolingul osi välja;</w:t>
      </w:r>
    </w:p>
    <w:p w:rsidR="00ED275D" w:rsidRPr="00ED275D" w:rsidRDefault="00ED275D" w:rsidP="00ED275D">
      <w:pPr>
        <w:pStyle w:val="Loendilik"/>
        <w:numPr>
          <w:ilvl w:val="0"/>
          <w:numId w:val="52"/>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ühendab voolitud detailid omavahel;</w:t>
      </w:r>
    </w:p>
    <w:p w:rsidR="00ED275D" w:rsidRPr="00ED275D" w:rsidRDefault="00ED275D" w:rsidP="00ED275D">
      <w:pPr>
        <w:pStyle w:val="Loendilik"/>
        <w:numPr>
          <w:ilvl w:val="0"/>
          <w:numId w:val="52"/>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nii ümar- kui ka piklikke vorme töödeldes loob soovituid esemeid;</w:t>
      </w:r>
    </w:p>
    <w:p w:rsidR="00ED275D" w:rsidRPr="00ED275D" w:rsidRDefault="00ED275D" w:rsidP="00ED275D">
      <w:pPr>
        <w:pStyle w:val="Loendilik"/>
        <w:numPr>
          <w:ilvl w:val="0"/>
          <w:numId w:val="52"/>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oskab kujutada lihtsaid esemeid, inimesi, loomi;</w:t>
      </w:r>
    </w:p>
    <w:p w:rsidR="00ED275D" w:rsidRPr="00ED275D" w:rsidRDefault="00ED275D" w:rsidP="00ED275D">
      <w:pPr>
        <w:pStyle w:val="Loendilik"/>
        <w:numPr>
          <w:ilvl w:val="0"/>
          <w:numId w:val="52"/>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kaunistab voolinguid.</w:t>
      </w:r>
    </w:p>
    <w:p w:rsidR="00ED275D" w:rsidRPr="00ED275D" w:rsidRDefault="00ED275D" w:rsidP="00ED275D">
      <w:pPr>
        <w:tabs>
          <w:tab w:val="left" w:pos="284"/>
        </w:tabs>
        <w:spacing w:line="360" w:lineRule="auto"/>
        <w:jc w:val="both"/>
        <w:rPr>
          <w:u w:val="single"/>
        </w:rPr>
      </w:pPr>
      <w:r w:rsidRPr="00ED275D">
        <w:rPr>
          <w:u w:val="single"/>
        </w:rPr>
        <w:t>Joonistamine</w:t>
      </w:r>
    </w:p>
    <w:p w:rsidR="00ED275D" w:rsidRPr="00ED275D" w:rsidRDefault="00ED275D" w:rsidP="00ED275D">
      <w:pPr>
        <w:pStyle w:val="Loendilik"/>
        <w:numPr>
          <w:ilvl w:val="0"/>
          <w:numId w:val="53"/>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kasutab joonistusvahendeid liigse surveta;</w:t>
      </w:r>
    </w:p>
    <w:p w:rsidR="00ED275D" w:rsidRPr="00ED275D" w:rsidRDefault="00ED275D" w:rsidP="00ED275D">
      <w:pPr>
        <w:pStyle w:val="Loendilik"/>
        <w:numPr>
          <w:ilvl w:val="0"/>
          <w:numId w:val="53"/>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lastRenderedPageBreak/>
        <w:t>oskab kasutada kogu paberi pinda;</w:t>
      </w:r>
    </w:p>
    <w:p w:rsidR="00ED275D" w:rsidRPr="00ED275D" w:rsidRDefault="00ED275D" w:rsidP="00ED275D">
      <w:pPr>
        <w:pStyle w:val="Loendilik"/>
        <w:numPr>
          <w:ilvl w:val="0"/>
          <w:numId w:val="53"/>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joonistab ning värvib pindu värvi- ja viltpliiatsitega, kriitide ja söega, muutes joonte tihedust;</w:t>
      </w:r>
    </w:p>
    <w:p w:rsidR="00ED275D" w:rsidRPr="00ED275D" w:rsidRDefault="00ED275D" w:rsidP="00ED275D">
      <w:pPr>
        <w:pStyle w:val="Loendilik"/>
        <w:numPr>
          <w:ilvl w:val="0"/>
          <w:numId w:val="53"/>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jooni ja kujundeid ühendades joonistab sümbolitega, mis täienevad ja muutuvad keerukamaks;</w:t>
      </w:r>
    </w:p>
    <w:p w:rsidR="00ED275D" w:rsidRPr="00ED275D" w:rsidRDefault="00ED275D" w:rsidP="00ED275D">
      <w:pPr>
        <w:pStyle w:val="Loendilik"/>
        <w:numPr>
          <w:ilvl w:val="0"/>
          <w:numId w:val="53"/>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inimese joonistamisel kasutab detaile (näpud, kael);</w:t>
      </w:r>
    </w:p>
    <w:p w:rsidR="00ED275D" w:rsidRPr="00ED275D" w:rsidRDefault="00ED275D" w:rsidP="00ED275D">
      <w:pPr>
        <w:pStyle w:val="Loendilik"/>
        <w:numPr>
          <w:ilvl w:val="0"/>
          <w:numId w:val="53"/>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suudab kujutada natuurile sarnaseid objekte ja esemeid.</w:t>
      </w:r>
    </w:p>
    <w:p w:rsidR="00ED275D" w:rsidRPr="00ED275D" w:rsidRDefault="00ED275D" w:rsidP="00ED275D">
      <w:pPr>
        <w:tabs>
          <w:tab w:val="left" w:pos="284"/>
        </w:tabs>
        <w:spacing w:line="360" w:lineRule="auto"/>
        <w:jc w:val="both"/>
        <w:rPr>
          <w:u w:val="single"/>
        </w:rPr>
      </w:pPr>
      <w:r w:rsidRPr="00ED275D">
        <w:rPr>
          <w:u w:val="single"/>
        </w:rPr>
        <w:t xml:space="preserve">Maalimine </w:t>
      </w:r>
    </w:p>
    <w:p w:rsidR="00ED275D" w:rsidRPr="00ED275D" w:rsidRDefault="00ED275D" w:rsidP="00ED275D">
      <w:pPr>
        <w:pStyle w:val="Loendilik"/>
        <w:numPr>
          <w:ilvl w:val="0"/>
          <w:numId w:val="54"/>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ei kata maalides juba küllaldaselt kaetud pinda korduvalt;</w:t>
      </w:r>
    </w:p>
    <w:p w:rsidR="00ED275D" w:rsidRPr="00ED275D" w:rsidRDefault="00ED275D" w:rsidP="00ED275D">
      <w:pPr>
        <w:pStyle w:val="Loendilik"/>
        <w:numPr>
          <w:ilvl w:val="0"/>
          <w:numId w:val="54"/>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on selge pintslihoid;</w:t>
      </w:r>
    </w:p>
    <w:p w:rsidR="00ED275D" w:rsidRPr="00ED275D" w:rsidRDefault="00ED275D" w:rsidP="00ED275D">
      <w:pPr>
        <w:pStyle w:val="Loendilik"/>
        <w:numPr>
          <w:ilvl w:val="0"/>
          <w:numId w:val="54"/>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liigutab pintsliga kätt paberil vabalt;</w:t>
      </w:r>
    </w:p>
    <w:p w:rsidR="00ED275D" w:rsidRPr="00ED275D" w:rsidRDefault="00ED275D" w:rsidP="00ED275D">
      <w:pPr>
        <w:pStyle w:val="Loendilik"/>
        <w:numPr>
          <w:ilvl w:val="0"/>
          <w:numId w:val="54"/>
        </w:numPr>
        <w:spacing w:line="360" w:lineRule="auto"/>
        <w:jc w:val="both"/>
        <w:rPr>
          <w:rFonts w:ascii="Times New Roman" w:hAnsi="Times New Roman"/>
          <w:sz w:val="24"/>
          <w:szCs w:val="24"/>
        </w:rPr>
      </w:pPr>
      <w:r w:rsidRPr="00ED275D">
        <w:rPr>
          <w:rFonts w:ascii="Times New Roman" w:hAnsi="Times New Roman"/>
          <w:sz w:val="24"/>
          <w:szCs w:val="24"/>
        </w:rPr>
        <w:t>oskab kasutada kogu paberi pinda;</w:t>
      </w:r>
    </w:p>
    <w:p w:rsidR="00ED275D" w:rsidRPr="00ED275D" w:rsidRDefault="00ED275D" w:rsidP="00ED275D">
      <w:pPr>
        <w:pStyle w:val="Loendilik"/>
        <w:numPr>
          <w:ilvl w:val="0"/>
          <w:numId w:val="54"/>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juhendamisel hele-tumestab värve ja oskab segada põhivärvidest teisi värve;</w:t>
      </w:r>
    </w:p>
    <w:p w:rsidR="00ED275D" w:rsidRPr="00ED275D" w:rsidRDefault="00ED275D" w:rsidP="00ED275D">
      <w:pPr>
        <w:pStyle w:val="Loendilik"/>
        <w:numPr>
          <w:ilvl w:val="0"/>
          <w:numId w:val="54"/>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suunamisel oskab valida kujutatavast lähtuvalt tööle sobiva tausta;</w:t>
      </w:r>
    </w:p>
    <w:p w:rsidR="00ED275D" w:rsidRPr="00ED275D" w:rsidRDefault="00ED275D" w:rsidP="00ED275D">
      <w:pPr>
        <w:pStyle w:val="Loendilik"/>
        <w:numPr>
          <w:ilvl w:val="0"/>
          <w:numId w:val="54"/>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teeb objektidele väiksemaid detaile pintslivajutuste  ja- tõmmetega.</w:t>
      </w:r>
    </w:p>
    <w:p w:rsidR="00D96DDF" w:rsidRDefault="00D96DDF" w:rsidP="00ED275D">
      <w:pPr>
        <w:tabs>
          <w:tab w:val="left" w:pos="284"/>
        </w:tabs>
        <w:spacing w:line="360" w:lineRule="auto"/>
        <w:jc w:val="both"/>
        <w:rPr>
          <w:u w:val="single"/>
        </w:rPr>
      </w:pPr>
    </w:p>
    <w:p w:rsidR="00ED275D" w:rsidRPr="00ED275D" w:rsidRDefault="00ED275D" w:rsidP="00ED275D">
      <w:pPr>
        <w:tabs>
          <w:tab w:val="left" w:pos="284"/>
        </w:tabs>
        <w:spacing w:line="360" w:lineRule="auto"/>
        <w:jc w:val="both"/>
        <w:rPr>
          <w:u w:val="single"/>
        </w:rPr>
      </w:pPr>
      <w:r w:rsidRPr="00ED275D">
        <w:rPr>
          <w:u w:val="single"/>
        </w:rPr>
        <w:t>Meisterdamine</w:t>
      </w:r>
    </w:p>
    <w:p w:rsidR="00ED275D" w:rsidRPr="00ED275D" w:rsidRDefault="00ED275D" w:rsidP="00ED275D">
      <w:pPr>
        <w:pStyle w:val="Loendilik"/>
        <w:numPr>
          <w:ilvl w:val="0"/>
          <w:numId w:val="55"/>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oskab kääridega lõigata erinevaid materjale;</w:t>
      </w:r>
    </w:p>
    <w:p w:rsidR="00ED275D" w:rsidRPr="00ED275D" w:rsidRDefault="00ED275D" w:rsidP="00ED275D">
      <w:pPr>
        <w:pStyle w:val="Loendilik"/>
        <w:numPr>
          <w:ilvl w:val="0"/>
          <w:numId w:val="55"/>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oskab rebida erinevaid vorme (riba, väike ja suur tükk);</w:t>
      </w:r>
    </w:p>
    <w:p w:rsidR="00ED275D" w:rsidRPr="00ED275D" w:rsidRDefault="00ED275D" w:rsidP="00ED275D">
      <w:pPr>
        <w:pStyle w:val="Loendilik"/>
        <w:numPr>
          <w:ilvl w:val="0"/>
          <w:numId w:val="55"/>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voldib lihtsaid esemeid;</w:t>
      </w:r>
    </w:p>
    <w:p w:rsidR="00ED275D" w:rsidRPr="00ED275D" w:rsidRDefault="00ED275D" w:rsidP="00ED275D">
      <w:pPr>
        <w:pStyle w:val="Loendilik"/>
        <w:numPr>
          <w:ilvl w:val="0"/>
          <w:numId w:val="55"/>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oskab kasutada kogu tööpinda;</w:t>
      </w:r>
    </w:p>
    <w:p w:rsidR="00ED275D" w:rsidRPr="00ED275D" w:rsidRDefault="00ED275D" w:rsidP="00ED275D">
      <w:pPr>
        <w:pStyle w:val="Loendilik"/>
        <w:numPr>
          <w:ilvl w:val="0"/>
          <w:numId w:val="55"/>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kaunistab meisterdusi;</w:t>
      </w:r>
    </w:p>
    <w:p w:rsidR="00ED275D" w:rsidRPr="00ED275D" w:rsidRDefault="00ED275D" w:rsidP="00ED275D">
      <w:pPr>
        <w:pStyle w:val="Loendilik"/>
        <w:numPr>
          <w:ilvl w:val="0"/>
          <w:numId w:val="55"/>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koostab lihtsa mustri;</w:t>
      </w:r>
    </w:p>
    <w:p w:rsidR="00ED275D" w:rsidRPr="00ED275D" w:rsidRDefault="00ED275D" w:rsidP="00ED275D">
      <w:pPr>
        <w:pStyle w:val="Loendilik"/>
        <w:numPr>
          <w:ilvl w:val="0"/>
          <w:numId w:val="55"/>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valib meelepäraseid meisterdamisvahendeid (looduslikku ja tehismaterjali, paberit jms) ning neid omavahel ühendades või materjale kombineerides loob oma töö;</w:t>
      </w:r>
    </w:p>
    <w:p w:rsidR="00ED275D" w:rsidRPr="00ED275D" w:rsidRDefault="00ED275D" w:rsidP="00ED275D">
      <w:pPr>
        <w:pStyle w:val="Loendilik"/>
        <w:numPr>
          <w:ilvl w:val="0"/>
          <w:numId w:val="55"/>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oskab liimi kanda objekti äärtele.</w:t>
      </w:r>
    </w:p>
    <w:p w:rsidR="00ED275D" w:rsidRPr="00ED275D" w:rsidRDefault="00ED275D" w:rsidP="00ED275D">
      <w:pPr>
        <w:tabs>
          <w:tab w:val="left" w:pos="284"/>
        </w:tabs>
        <w:spacing w:line="360" w:lineRule="auto"/>
        <w:jc w:val="both"/>
        <w:rPr>
          <w:u w:val="single"/>
        </w:rPr>
      </w:pPr>
      <w:r w:rsidRPr="00ED275D">
        <w:rPr>
          <w:u w:val="single"/>
        </w:rPr>
        <w:t>Kunsti vaatlemine, vestlused kunstist</w:t>
      </w:r>
    </w:p>
    <w:p w:rsidR="00ED275D" w:rsidRPr="00ED275D" w:rsidRDefault="00ED275D" w:rsidP="00ED275D">
      <w:pPr>
        <w:pStyle w:val="Loendilik"/>
        <w:numPr>
          <w:ilvl w:val="0"/>
          <w:numId w:val="56"/>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vaatleb huviga ja omaalgatuslikult raamatuillustratsioone ja kunstitöid, esitades küsimusi ja avaldades arvamust;</w:t>
      </w:r>
    </w:p>
    <w:p w:rsidR="00ED275D" w:rsidRPr="00ED275D" w:rsidRDefault="00ED275D" w:rsidP="00ED275D">
      <w:pPr>
        <w:pStyle w:val="Loendilik"/>
        <w:numPr>
          <w:ilvl w:val="0"/>
          <w:numId w:val="56"/>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jutustab suunamisel, milliseid materjale on kasutatud töö tegemisel;</w:t>
      </w:r>
    </w:p>
    <w:p w:rsidR="00ED275D" w:rsidRPr="00ED275D" w:rsidRDefault="00ED275D" w:rsidP="00ED275D">
      <w:pPr>
        <w:pStyle w:val="Loendilik"/>
        <w:numPr>
          <w:ilvl w:val="0"/>
          <w:numId w:val="56"/>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suhtub heasoovlikult kaaslaste töödesse.</w:t>
      </w:r>
    </w:p>
    <w:p w:rsidR="00ED275D" w:rsidRPr="00ED275D" w:rsidRDefault="00ED275D" w:rsidP="00ED275D">
      <w:pPr>
        <w:spacing w:line="360" w:lineRule="auto"/>
        <w:jc w:val="both"/>
      </w:pPr>
    </w:p>
    <w:p w:rsidR="00ED275D" w:rsidRPr="00ED275D" w:rsidRDefault="00ED275D" w:rsidP="00ED275D">
      <w:pPr>
        <w:spacing w:line="360" w:lineRule="auto"/>
        <w:jc w:val="both"/>
        <w:rPr>
          <w:b/>
        </w:rPr>
      </w:pPr>
      <w:r w:rsidRPr="00ED275D">
        <w:rPr>
          <w:b/>
        </w:rPr>
        <w:t>6-7aastane laps:</w:t>
      </w:r>
    </w:p>
    <w:p w:rsidR="00ED275D" w:rsidRPr="00ED275D" w:rsidRDefault="00ED275D" w:rsidP="00ED275D">
      <w:pPr>
        <w:tabs>
          <w:tab w:val="left" w:pos="284"/>
        </w:tabs>
        <w:spacing w:line="360" w:lineRule="auto"/>
        <w:jc w:val="both"/>
        <w:rPr>
          <w:u w:val="single"/>
        </w:rPr>
      </w:pPr>
      <w:r w:rsidRPr="00ED275D">
        <w:rPr>
          <w:u w:val="single"/>
        </w:rPr>
        <w:lastRenderedPageBreak/>
        <w:t>Kujutamine ja väljendamine</w:t>
      </w:r>
    </w:p>
    <w:p w:rsidR="00ED275D" w:rsidRPr="00ED275D" w:rsidRDefault="00ED275D" w:rsidP="00ED275D">
      <w:pPr>
        <w:pStyle w:val="Loendilik"/>
        <w:numPr>
          <w:ilvl w:val="0"/>
          <w:numId w:val="57"/>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rõhutab kõige tähtsamat oma töös värvi, suuruse või asukoha valikuga;</w:t>
      </w:r>
    </w:p>
    <w:p w:rsidR="00ED275D" w:rsidRPr="00ED275D" w:rsidRDefault="00ED275D" w:rsidP="00ED275D">
      <w:pPr>
        <w:pStyle w:val="Loendilik"/>
        <w:numPr>
          <w:ilvl w:val="0"/>
          <w:numId w:val="57"/>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tunneb ümbritsevas esinevaid värve ja nimetab erinevaid värvitoone (hallikas, taevasinine jne);</w:t>
      </w:r>
    </w:p>
    <w:p w:rsidR="00ED275D" w:rsidRPr="00ED275D" w:rsidRDefault="00ED275D" w:rsidP="00ED275D">
      <w:pPr>
        <w:pStyle w:val="Loendilik"/>
        <w:numPr>
          <w:ilvl w:val="0"/>
          <w:numId w:val="57"/>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püsib töös valitud teemas seda isikupäraselt tõlgendades;</w:t>
      </w:r>
    </w:p>
    <w:p w:rsidR="00ED275D" w:rsidRPr="000B2692" w:rsidRDefault="00ED275D" w:rsidP="00ED275D">
      <w:pPr>
        <w:pStyle w:val="Loendilik"/>
        <w:numPr>
          <w:ilvl w:val="0"/>
          <w:numId w:val="57"/>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kasutab loovalt geomeetrilisi kujundeid ja nende kombinatsioone keerukamate objektide ülesehitamiseks.</w:t>
      </w:r>
    </w:p>
    <w:p w:rsidR="00ED275D" w:rsidRPr="00ED275D" w:rsidRDefault="00ED275D" w:rsidP="00ED275D">
      <w:pPr>
        <w:tabs>
          <w:tab w:val="left" w:pos="284"/>
        </w:tabs>
        <w:spacing w:line="360" w:lineRule="auto"/>
        <w:jc w:val="both"/>
        <w:rPr>
          <w:u w:val="single"/>
        </w:rPr>
      </w:pPr>
      <w:r w:rsidRPr="00ED275D">
        <w:rPr>
          <w:u w:val="single"/>
        </w:rPr>
        <w:t>Kujundamine</w:t>
      </w:r>
    </w:p>
    <w:p w:rsidR="00ED275D" w:rsidRPr="00ED275D" w:rsidRDefault="00ED275D" w:rsidP="00ED275D">
      <w:pPr>
        <w:pStyle w:val="Loendilik"/>
        <w:numPr>
          <w:ilvl w:val="0"/>
          <w:numId w:val="58"/>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märkab mustri rütmi ja suudab seda jätkata;</w:t>
      </w:r>
    </w:p>
    <w:p w:rsidR="00ED275D" w:rsidRPr="00ED275D" w:rsidRDefault="00ED275D" w:rsidP="00ED275D">
      <w:pPr>
        <w:pStyle w:val="Loendilik"/>
        <w:numPr>
          <w:ilvl w:val="0"/>
          <w:numId w:val="58"/>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oskab juhendamisel kujundada tähtpäevaga soetud peolauda, kaunistusi ja ruumi;</w:t>
      </w:r>
    </w:p>
    <w:p w:rsidR="00ED275D" w:rsidRPr="00ED275D" w:rsidRDefault="00ED275D" w:rsidP="00ED275D">
      <w:pPr>
        <w:pStyle w:val="Loendilik"/>
        <w:numPr>
          <w:ilvl w:val="0"/>
          <w:numId w:val="58"/>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kujundab kaunistusmotiivi või mustri, arvestades kaunistavat eset;</w:t>
      </w:r>
    </w:p>
    <w:p w:rsidR="00ED275D" w:rsidRPr="00ED275D" w:rsidRDefault="00ED275D" w:rsidP="00ED275D">
      <w:pPr>
        <w:pStyle w:val="Loendilik"/>
        <w:numPr>
          <w:ilvl w:val="0"/>
          <w:numId w:val="58"/>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selgitab omavalmistatud (voolitud, volditud, meisterdatud) esemete otstarvet, nimetab koha kuhu see sobib.</w:t>
      </w:r>
    </w:p>
    <w:p w:rsidR="00ED275D" w:rsidRPr="00ED275D" w:rsidRDefault="00ED275D" w:rsidP="00ED275D">
      <w:pPr>
        <w:tabs>
          <w:tab w:val="left" w:pos="284"/>
        </w:tabs>
        <w:spacing w:line="360" w:lineRule="auto"/>
        <w:jc w:val="both"/>
        <w:rPr>
          <w:u w:val="single"/>
        </w:rPr>
      </w:pPr>
      <w:r w:rsidRPr="00ED275D">
        <w:rPr>
          <w:u w:val="single"/>
        </w:rPr>
        <w:t>Voolimine</w:t>
      </w:r>
    </w:p>
    <w:p w:rsidR="00ED275D" w:rsidRPr="00ED275D" w:rsidRDefault="00ED275D" w:rsidP="00ED275D">
      <w:pPr>
        <w:pStyle w:val="Loendilik"/>
        <w:numPr>
          <w:ilvl w:val="0"/>
          <w:numId w:val="59"/>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kasutab iseseisvalt tuttavaid voolimismaterjale, arvestades nende eripära;</w:t>
      </w:r>
    </w:p>
    <w:p w:rsidR="00ED275D" w:rsidRPr="00ED275D" w:rsidRDefault="00ED275D" w:rsidP="00ED275D">
      <w:pPr>
        <w:pStyle w:val="Loendilik"/>
        <w:numPr>
          <w:ilvl w:val="0"/>
          <w:numId w:val="59"/>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kujutab inimesi, linde ja loomi liikumises;</w:t>
      </w:r>
    </w:p>
    <w:p w:rsidR="00ED275D" w:rsidRPr="00ED275D" w:rsidRDefault="00ED275D" w:rsidP="00ED275D">
      <w:pPr>
        <w:pStyle w:val="Loendilik"/>
        <w:numPr>
          <w:ilvl w:val="0"/>
          <w:numId w:val="59"/>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liiklusvahendite voolimine;</w:t>
      </w:r>
    </w:p>
    <w:p w:rsidR="00ED275D" w:rsidRPr="00ED275D" w:rsidRDefault="00ED275D" w:rsidP="00ED275D">
      <w:pPr>
        <w:pStyle w:val="Loendilik"/>
        <w:numPr>
          <w:ilvl w:val="0"/>
          <w:numId w:val="59"/>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oskab voolida tegelikkuse ja fantaasia järgi;</w:t>
      </w:r>
    </w:p>
    <w:p w:rsidR="00ED275D" w:rsidRPr="00ED275D" w:rsidRDefault="00ED275D" w:rsidP="00ED275D">
      <w:pPr>
        <w:pStyle w:val="Loendilik"/>
        <w:numPr>
          <w:ilvl w:val="0"/>
          <w:numId w:val="59"/>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voolib süžeelise kompositsiooni;</w:t>
      </w:r>
    </w:p>
    <w:p w:rsidR="00ED275D" w:rsidRPr="00ED275D" w:rsidRDefault="00ED275D" w:rsidP="00ED275D">
      <w:pPr>
        <w:pStyle w:val="Loendilik"/>
        <w:numPr>
          <w:ilvl w:val="0"/>
          <w:numId w:val="59"/>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juhendamisel silub peale väiksemate detailide lisamist ühenduskohad;</w:t>
      </w:r>
    </w:p>
    <w:p w:rsidR="00ED275D" w:rsidRPr="00ED275D" w:rsidRDefault="00ED275D" w:rsidP="00ED275D">
      <w:pPr>
        <w:pStyle w:val="Loendilik"/>
        <w:numPr>
          <w:ilvl w:val="0"/>
          <w:numId w:val="59"/>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kasutab voolimispulka õõnestamisel, mustri tegemisel ja erineva tekstuuri andmisel;</w:t>
      </w:r>
    </w:p>
    <w:p w:rsidR="00ED275D" w:rsidRPr="00ED275D" w:rsidRDefault="00ED275D" w:rsidP="00ED275D">
      <w:pPr>
        <w:tabs>
          <w:tab w:val="left" w:pos="284"/>
        </w:tabs>
        <w:spacing w:line="360" w:lineRule="auto"/>
        <w:jc w:val="both"/>
        <w:rPr>
          <w:u w:val="single"/>
        </w:rPr>
      </w:pPr>
      <w:r w:rsidRPr="00ED275D">
        <w:rPr>
          <w:u w:val="single"/>
        </w:rPr>
        <w:t>Joonistamine</w:t>
      </w:r>
    </w:p>
    <w:p w:rsidR="00ED275D" w:rsidRPr="00ED275D" w:rsidRDefault="00ED275D" w:rsidP="00ED275D">
      <w:pPr>
        <w:pStyle w:val="Loendilik"/>
        <w:numPr>
          <w:ilvl w:val="0"/>
          <w:numId w:val="60"/>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sobitab pindu kattes heledaid ja tumedaid, peeni ja jämedaid jooni;</w:t>
      </w:r>
    </w:p>
    <w:p w:rsidR="00ED275D" w:rsidRPr="00ED275D" w:rsidRDefault="00ED275D" w:rsidP="00ED275D">
      <w:pPr>
        <w:pStyle w:val="Loendilik"/>
        <w:numPr>
          <w:ilvl w:val="0"/>
          <w:numId w:val="60"/>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värvib oma joonistatud või värviraamatu kujundeid, varieerides käe liikumise suunda;</w:t>
      </w:r>
    </w:p>
    <w:p w:rsidR="00ED275D" w:rsidRPr="00ED275D" w:rsidRDefault="00ED275D" w:rsidP="00ED275D">
      <w:pPr>
        <w:pStyle w:val="Loendilik"/>
        <w:numPr>
          <w:ilvl w:val="0"/>
          <w:numId w:val="60"/>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kasutab soovi korral erinevaid joonistusvahendeid nende olemusest lähtuvalt;</w:t>
      </w:r>
    </w:p>
    <w:p w:rsidR="00ED275D" w:rsidRPr="00ED275D" w:rsidRDefault="00ED275D" w:rsidP="00ED275D">
      <w:pPr>
        <w:pStyle w:val="Loendilik"/>
        <w:numPr>
          <w:ilvl w:val="0"/>
          <w:numId w:val="60"/>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joonistab vaadeldavaid ja kujutatavaid objekte erinevates vaadetes ja asendites;</w:t>
      </w:r>
    </w:p>
    <w:p w:rsidR="00ED275D" w:rsidRPr="00ED275D" w:rsidRDefault="00ED275D" w:rsidP="00ED275D">
      <w:pPr>
        <w:pStyle w:val="Loendilik"/>
        <w:numPr>
          <w:ilvl w:val="0"/>
          <w:numId w:val="60"/>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tõmbab ühtlase joone lihtsa kujuga šablooni järgi;</w:t>
      </w:r>
    </w:p>
    <w:p w:rsidR="00ED275D" w:rsidRPr="00ED275D" w:rsidRDefault="00ED275D" w:rsidP="00ED275D">
      <w:pPr>
        <w:pStyle w:val="Loendilik"/>
        <w:numPr>
          <w:ilvl w:val="0"/>
          <w:numId w:val="60"/>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kasutab iseseisvalt pliiatsiteritajat;</w:t>
      </w:r>
    </w:p>
    <w:p w:rsidR="00ED275D" w:rsidRPr="00ED275D" w:rsidRDefault="00ED275D" w:rsidP="00ED275D">
      <w:pPr>
        <w:pStyle w:val="Loendilik"/>
        <w:numPr>
          <w:ilvl w:val="0"/>
          <w:numId w:val="60"/>
        </w:numPr>
        <w:tabs>
          <w:tab w:val="left" w:pos="284"/>
        </w:tabs>
        <w:spacing w:line="360" w:lineRule="auto"/>
        <w:jc w:val="both"/>
        <w:rPr>
          <w:rFonts w:ascii="Times New Roman" w:hAnsi="Times New Roman"/>
          <w:sz w:val="24"/>
          <w:szCs w:val="24"/>
          <w:u w:val="single"/>
        </w:rPr>
      </w:pPr>
      <w:r w:rsidRPr="00ED275D">
        <w:rPr>
          <w:rFonts w:ascii="Times New Roman" w:hAnsi="Times New Roman"/>
          <w:sz w:val="24"/>
          <w:szCs w:val="24"/>
        </w:rPr>
        <w:t>selge on kohataju ja ruumiline mõtlemine (ees, taga, taustal).</w:t>
      </w:r>
    </w:p>
    <w:p w:rsidR="00ED275D" w:rsidRPr="00ED275D" w:rsidRDefault="00ED275D" w:rsidP="00ED275D">
      <w:pPr>
        <w:tabs>
          <w:tab w:val="left" w:pos="284"/>
        </w:tabs>
        <w:spacing w:line="360" w:lineRule="auto"/>
        <w:jc w:val="both"/>
        <w:rPr>
          <w:u w:val="single"/>
        </w:rPr>
      </w:pPr>
      <w:r w:rsidRPr="00ED275D">
        <w:rPr>
          <w:u w:val="single"/>
        </w:rPr>
        <w:t>Maalimine</w:t>
      </w:r>
    </w:p>
    <w:p w:rsidR="00ED275D" w:rsidRPr="00ED275D" w:rsidRDefault="00ED275D" w:rsidP="00ED275D">
      <w:pPr>
        <w:pStyle w:val="Loendilik"/>
        <w:numPr>
          <w:ilvl w:val="0"/>
          <w:numId w:val="61"/>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segab põhivärve uute toonide saamiseks;</w:t>
      </w:r>
    </w:p>
    <w:p w:rsidR="00ED275D" w:rsidRPr="00ED275D" w:rsidRDefault="00ED275D" w:rsidP="00ED275D">
      <w:pPr>
        <w:pStyle w:val="Loendilik"/>
        <w:numPr>
          <w:ilvl w:val="0"/>
          <w:numId w:val="61"/>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kasutab töös eri jämedusega pintsleid;</w:t>
      </w:r>
    </w:p>
    <w:p w:rsidR="00ED275D" w:rsidRPr="00ED275D" w:rsidRDefault="00ED275D" w:rsidP="00ED275D">
      <w:pPr>
        <w:pStyle w:val="Loendilik"/>
        <w:numPr>
          <w:ilvl w:val="0"/>
          <w:numId w:val="61"/>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väldib värvide määrdumist;</w:t>
      </w:r>
    </w:p>
    <w:p w:rsidR="00ED275D" w:rsidRPr="00ED275D" w:rsidRDefault="00ED275D" w:rsidP="00ED275D">
      <w:pPr>
        <w:pStyle w:val="Loendilik"/>
        <w:numPr>
          <w:ilvl w:val="0"/>
          <w:numId w:val="61"/>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lastRenderedPageBreak/>
        <w:t>kasutab töös pintslit erinevalt (pintsli otsa ja külge);</w:t>
      </w:r>
    </w:p>
    <w:p w:rsidR="00ED275D" w:rsidRPr="000B2692" w:rsidRDefault="00ED275D" w:rsidP="00ED275D">
      <w:pPr>
        <w:pStyle w:val="Loendilik"/>
        <w:numPr>
          <w:ilvl w:val="0"/>
          <w:numId w:val="61"/>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värvib pinnad ühtlaselt, planeerib kogu aluspaberi pinna;</w:t>
      </w:r>
    </w:p>
    <w:p w:rsidR="00ED275D" w:rsidRPr="00ED275D" w:rsidRDefault="00ED275D" w:rsidP="00ED275D">
      <w:pPr>
        <w:pStyle w:val="Loendilik"/>
        <w:numPr>
          <w:ilvl w:val="0"/>
          <w:numId w:val="61"/>
        </w:numPr>
        <w:spacing w:line="360" w:lineRule="auto"/>
        <w:jc w:val="both"/>
        <w:rPr>
          <w:rFonts w:ascii="Times New Roman" w:hAnsi="Times New Roman"/>
          <w:sz w:val="24"/>
          <w:szCs w:val="24"/>
        </w:rPr>
      </w:pPr>
      <w:r w:rsidRPr="00ED275D">
        <w:rPr>
          <w:rFonts w:ascii="Times New Roman" w:hAnsi="Times New Roman"/>
          <w:sz w:val="24"/>
          <w:szCs w:val="24"/>
        </w:rPr>
        <w:t>maalib vaadeldavaid ja kujutatavaid objekte erinevates vaadetes ja asendites;</w:t>
      </w:r>
    </w:p>
    <w:p w:rsidR="00ED275D" w:rsidRPr="00ED275D" w:rsidRDefault="00ED275D" w:rsidP="00ED275D">
      <w:pPr>
        <w:pStyle w:val="Loendilik"/>
        <w:numPr>
          <w:ilvl w:val="0"/>
          <w:numId w:val="61"/>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oskab kasutada rahvusornamentikat (triipude rütm).</w:t>
      </w:r>
    </w:p>
    <w:p w:rsidR="00ED275D" w:rsidRPr="00ED275D" w:rsidRDefault="00ED275D" w:rsidP="00ED275D">
      <w:pPr>
        <w:tabs>
          <w:tab w:val="left" w:pos="284"/>
        </w:tabs>
        <w:spacing w:line="360" w:lineRule="auto"/>
        <w:jc w:val="both"/>
        <w:rPr>
          <w:u w:val="single"/>
        </w:rPr>
      </w:pPr>
      <w:r w:rsidRPr="00ED275D">
        <w:rPr>
          <w:u w:val="single"/>
        </w:rPr>
        <w:t>Meisterdamine</w:t>
      </w:r>
    </w:p>
    <w:p w:rsidR="00ED275D" w:rsidRPr="00ED275D" w:rsidRDefault="00ED275D" w:rsidP="00ED275D">
      <w:pPr>
        <w:pStyle w:val="Loendilik"/>
        <w:numPr>
          <w:ilvl w:val="0"/>
          <w:numId w:val="62"/>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juhendamisel punub keerupaela, punub (kolmeharulist palmikut);</w:t>
      </w:r>
    </w:p>
    <w:p w:rsidR="00ED275D" w:rsidRPr="00ED275D" w:rsidRDefault="00ED275D" w:rsidP="00ED275D">
      <w:pPr>
        <w:pStyle w:val="Loendilik"/>
        <w:numPr>
          <w:ilvl w:val="0"/>
          <w:numId w:val="62"/>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lõikab kääridega lihtsamaid kumerate piirjoontega kujundeid;</w:t>
      </w:r>
    </w:p>
    <w:p w:rsidR="00ED275D" w:rsidRPr="00ED275D" w:rsidRDefault="00ED275D" w:rsidP="00ED275D">
      <w:pPr>
        <w:pStyle w:val="Loendilik"/>
        <w:numPr>
          <w:ilvl w:val="0"/>
          <w:numId w:val="62"/>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voldib ettenäitamise järgi etapiliselt kaasa tehes lihtsaid objekte (paat, lennuk, müts, kass, koer);</w:t>
      </w:r>
    </w:p>
    <w:p w:rsidR="00ED275D" w:rsidRPr="00ED275D" w:rsidRDefault="00ED275D" w:rsidP="00ED275D">
      <w:pPr>
        <w:pStyle w:val="Loendilik"/>
        <w:numPr>
          <w:ilvl w:val="0"/>
          <w:numId w:val="62"/>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rebib lihtsamaid kujundeid ( tükk, riba, ümarvorm) ja kleebib pildiks;</w:t>
      </w:r>
    </w:p>
    <w:p w:rsidR="00ED275D" w:rsidRPr="00ED275D" w:rsidRDefault="00ED275D" w:rsidP="00ED275D">
      <w:pPr>
        <w:pStyle w:val="Loendilik"/>
        <w:numPr>
          <w:ilvl w:val="0"/>
          <w:numId w:val="62"/>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kaunistab esemeid;</w:t>
      </w:r>
    </w:p>
    <w:p w:rsidR="00ED275D" w:rsidRPr="00ED275D" w:rsidRDefault="00ED275D" w:rsidP="00ED275D">
      <w:pPr>
        <w:pStyle w:val="Loendilik"/>
        <w:numPr>
          <w:ilvl w:val="0"/>
          <w:numId w:val="62"/>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oskab meisterdada looduslikust materjalist;</w:t>
      </w:r>
    </w:p>
    <w:p w:rsidR="00ED275D" w:rsidRPr="00ED275D" w:rsidRDefault="00ED275D" w:rsidP="00ED275D">
      <w:pPr>
        <w:pStyle w:val="Loendilik"/>
        <w:numPr>
          <w:ilvl w:val="0"/>
          <w:numId w:val="62"/>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oskab kasutada erinevaid töövahendeid (pulk, naaskel);</w:t>
      </w:r>
    </w:p>
    <w:p w:rsidR="00ED275D" w:rsidRPr="00ED275D" w:rsidRDefault="00ED275D" w:rsidP="00ED275D">
      <w:pPr>
        <w:pStyle w:val="Loendilik"/>
        <w:numPr>
          <w:ilvl w:val="0"/>
          <w:numId w:val="62"/>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 xml:space="preserve">kujundab või täiendab oma tööd, kleepides sellele erinevast materjalist tükke, objekte jne; </w:t>
      </w:r>
    </w:p>
    <w:p w:rsidR="00ED275D" w:rsidRPr="00ED275D" w:rsidRDefault="00ED275D" w:rsidP="00ED275D">
      <w:pPr>
        <w:pStyle w:val="Loendilik"/>
        <w:numPr>
          <w:ilvl w:val="0"/>
          <w:numId w:val="62"/>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valib eri materjalide liitmiseks ühendusviiside seast oma mõtte teostamiseks sobivaimad või leiab oma võtted.</w:t>
      </w:r>
    </w:p>
    <w:p w:rsidR="00ED275D" w:rsidRPr="00ED275D" w:rsidRDefault="00ED275D" w:rsidP="00ED275D">
      <w:pPr>
        <w:tabs>
          <w:tab w:val="left" w:pos="284"/>
        </w:tabs>
        <w:spacing w:line="360" w:lineRule="auto"/>
        <w:jc w:val="both"/>
        <w:rPr>
          <w:u w:val="single"/>
        </w:rPr>
      </w:pPr>
      <w:r w:rsidRPr="00ED275D">
        <w:rPr>
          <w:u w:val="single"/>
        </w:rPr>
        <w:t>Kunsti vaatlemine, vestlused kunstis</w:t>
      </w:r>
    </w:p>
    <w:p w:rsidR="00ED275D" w:rsidRPr="00ED275D" w:rsidRDefault="00ED275D" w:rsidP="00ED275D">
      <w:pPr>
        <w:pStyle w:val="Loendilik"/>
        <w:numPr>
          <w:ilvl w:val="0"/>
          <w:numId w:val="63"/>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teoseid vaadeldes ja kirjeldades märkab värve, detaile ja tajub meeleolu;</w:t>
      </w:r>
    </w:p>
    <w:p w:rsidR="00ED275D" w:rsidRPr="00ED275D" w:rsidRDefault="00ED275D" w:rsidP="00ED275D">
      <w:pPr>
        <w:pStyle w:val="Loendilik"/>
        <w:numPr>
          <w:ilvl w:val="0"/>
          <w:numId w:val="63"/>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fantaseerib ja jutustab teose juurde loo;</w:t>
      </w:r>
    </w:p>
    <w:p w:rsidR="00ED275D" w:rsidRPr="00ED275D" w:rsidRDefault="00ED275D" w:rsidP="00ED275D">
      <w:pPr>
        <w:pStyle w:val="Loendilik"/>
        <w:numPr>
          <w:ilvl w:val="0"/>
          <w:numId w:val="63"/>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suunamisel põhjendab materjalide, vormi- ja värvilahenduse kasutamist;</w:t>
      </w:r>
    </w:p>
    <w:p w:rsidR="00ED275D" w:rsidRPr="00ED275D" w:rsidRDefault="00ED275D" w:rsidP="00ED275D">
      <w:pPr>
        <w:pStyle w:val="Loendilik"/>
        <w:numPr>
          <w:ilvl w:val="0"/>
          <w:numId w:val="63"/>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kasutab raamatuillustratsioone, fotosid ja kunstiteoseid oma töö lähtealusena, luues oma vaba ja isikupärase variandi.</w:t>
      </w:r>
    </w:p>
    <w:p w:rsidR="00ED275D" w:rsidRPr="00ED275D" w:rsidRDefault="00ED275D" w:rsidP="00ED275D">
      <w:pPr>
        <w:tabs>
          <w:tab w:val="left" w:pos="284"/>
        </w:tabs>
        <w:spacing w:line="360" w:lineRule="auto"/>
        <w:jc w:val="both"/>
        <w:rPr>
          <w:b/>
        </w:rPr>
      </w:pPr>
    </w:p>
    <w:p w:rsidR="00ED275D" w:rsidRPr="00ED275D" w:rsidRDefault="00ED275D" w:rsidP="00ED275D">
      <w:pPr>
        <w:tabs>
          <w:tab w:val="left" w:pos="284"/>
        </w:tabs>
        <w:spacing w:line="360" w:lineRule="auto"/>
        <w:jc w:val="both"/>
        <w:rPr>
          <w:b/>
        </w:rPr>
      </w:pPr>
      <w:r w:rsidRPr="00ED275D">
        <w:rPr>
          <w:b/>
        </w:rPr>
        <w:t>Õppe- ja kasvatustegevuse tulemusel 6-7aastane laps:</w:t>
      </w:r>
    </w:p>
    <w:p w:rsidR="00ED275D" w:rsidRPr="00ED275D" w:rsidRDefault="00ED275D" w:rsidP="00ED275D">
      <w:pPr>
        <w:pStyle w:val="Loendilik"/>
        <w:numPr>
          <w:ilvl w:val="0"/>
          <w:numId w:val="64"/>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 xml:space="preserve">leiab ümbritsevat vaadeldes erinevaid detaile, objekte ja nendevahelisi seoseid ning kujutab ümbritsevat vabalt valitud viisil; </w:t>
      </w:r>
    </w:p>
    <w:p w:rsidR="00ED275D" w:rsidRPr="00ED275D" w:rsidRDefault="00ED275D" w:rsidP="00ED275D">
      <w:pPr>
        <w:pStyle w:val="Loendilik"/>
        <w:numPr>
          <w:ilvl w:val="0"/>
          <w:numId w:val="64"/>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väljendab joonistades, maalides, voolides ja meisterdades meeleolusid ning fantaasiaid;</w:t>
      </w:r>
    </w:p>
    <w:p w:rsidR="00ED275D" w:rsidRPr="00ED275D" w:rsidRDefault="00ED275D" w:rsidP="00ED275D">
      <w:pPr>
        <w:pStyle w:val="Loendilik"/>
        <w:numPr>
          <w:ilvl w:val="0"/>
          <w:numId w:val="64"/>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 xml:space="preserve">kasutab kunstitöö loomiseks erinevaid vahendeid; </w:t>
      </w:r>
    </w:p>
    <w:p w:rsidR="00ED275D" w:rsidRPr="00ED275D" w:rsidRDefault="00ED275D" w:rsidP="00ED275D">
      <w:pPr>
        <w:pStyle w:val="Loendilik"/>
        <w:numPr>
          <w:ilvl w:val="0"/>
          <w:numId w:val="64"/>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kujutab objekte neile iseloomulike tunnuste kaudu;</w:t>
      </w:r>
    </w:p>
    <w:p w:rsidR="00ED275D" w:rsidRPr="00ED275D" w:rsidRDefault="00ED275D" w:rsidP="00ED275D">
      <w:pPr>
        <w:pStyle w:val="Loendilik"/>
        <w:numPr>
          <w:ilvl w:val="0"/>
          <w:numId w:val="64"/>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keskendub alustatud tegevusele ja loob oma kunstitöö;</w:t>
      </w:r>
    </w:p>
    <w:p w:rsidR="00ED275D" w:rsidRPr="00ED275D" w:rsidRDefault="00ED275D" w:rsidP="00ED275D">
      <w:pPr>
        <w:pStyle w:val="Loendilik"/>
        <w:numPr>
          <w:ilvl w:val="0"/>
          <w:numId w:val="64"/>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lastRenderedPageBreak/>
        <w:t>loob esemeid erinevaid tehnikaid ja materjale kasutades ning räägib nende otstarbest;</w:t>
      </w:r>
    </w:p>
    <w:p w:rsidR="00ED275D" w:rsidRPr="00ED275D" w:rsidRDefault="00ED275D" w:rsidP="00ED275D">
      <w:pPr>
        <w:pStyle w:val="Loendilik"/>
        <w:numPr>
          <w:ilvl w:val="0"/>
          <w:numId w:val="64"/>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koostab ise või valib tööst lähtuvalt sobivad motiivid või vahendid eseme kaunistamiseks;</w:t>
      </w:r>
    </w:p>
    <w:p w:rsidR="00ED275D" w:rsidRPr="00ED275D" w:rsidRDefault="00ED275D" w:rsidP="00ED275D">
      <w:pPr>
        <w:pStyle w:val="Loendilik"/>
        <w:numPr>
          <w:ilvl w:val="0"/>
          <w:numId w:val="64"/>
        </w:numPr>
        <w:tabs>
          <w:tab w:val="left" w:pos="284"/>
        </w:tabs>
        <w:spacing w:line="360" w:lineRule="auto"/>
        <w:jc w:val="both"/>
        <w:rPr>
          <w:rFonts w:ascii="Times New Roman" w:hAnsi="Times New Roman"/>
          <w:sz w:val="24"/>
          <w:szCs w:val="24"/>
        </w:rPr>
      </w:pPr>
      <w:r w:rsidRPr="00ED275D">
        <w:rPr>
          <w:rFonts w:ascii="Times New Roman" w:hAnsi="Times New Roman"/>
          <w:sz w:val="24"/>
          <w:szCs w:val="24"/>
        </w:rPr>
        <w:t>kirjeldab kunstiteoseid, nende värve ja meeleolu.</w:t>
      </w:r>
    </w:p>
    <w:p w:rsidR="00ED275D" w:rsidRPr="00ED275D" w:rsidRDefault="00ED275D" w:rsidP="00ED275D">
      <w:pPr>
        <w:tabs>
          <w:tab w:val="left" w:pos="284"/>
        </w:tabs>
        <w:spacing w:line="360" w:lineRule="auto"/>
        <w:ind w:left="360"/>
        <w:jc w:val="both"/>
        <w:rPr>
          <w:u w:val="single"/>
        </w:rPr>
      </w:pPr>
    </w:p>
    <w:p w:rsidR="00ED275D" w:rsidRPr="000B2692" w:rsidRDefault="000B2692" w:rsidP="000B2692">
      <w:pPr>
        <w:pStyle w:val="Pealkiri2"/>
        <w:rPr>
          <w:rFonts w:ascii="Times New Roman" w:hAnsi="Times New Roman" w:cs="Times New Roman"/>
          <w:color w:val="auto"/>
          <w:lang w:val="en-US"/>
        </w:rPr>
      </w:pPr>
      <w:r>
        <w:rPr>
          <w:lang w:val="en-US"/>
        </w:rPr>
        <w:t xml:space="preserve"> </w:t>
      </w:r>
      <w:bookmarkStart w:id="12" w:name="_Toc38403300"/>
      <w:r w:rsidRPr="000B2692">
        <w:rPr>
          <w:rFonts w:ascii="Times New Roman" w:hAnsi="Times New Roman" w:cs="Times New Roman"/>
          <w:color w:val="auto"/>
          <w:lang w:val="en-US"/>
        </w:rPr>
        <w:t>6.5</w:t>
      </w:r>
      <w:r w:rsidR="00ED275D" w:rsidRPr="000B2692">
        <w:rPr>
          <w:rFonts w:ascii="Times New Roman" w:hAnsi="Times New Roman" w:cs="Times New Roman"/>
          <w:color w:val="auto"/>
          <w:lang w:val="en-US"/>
        </w:rPr>
        <w:t xml:space="preserve"> </w:t>
      </w:r>
      <w:r w:rsidRPr="000B2692">
        <w:rPr>
          <w:rFonts w:ascii="Times New Roman" w:hAnsi="Times New Roman" w:cs="Times New Roman"/>
          <w:color w:val="auto"/>
          <w:lang w:val="en-US"/>
        </w:rPr>
        <w:t>Muusika</w:t>
      </w:r>
      <w:bookmarkEnd w:id="12"/>
    </w:p>
    <w:p w:rsidR="000B2692" w:rsidRDefault="00ED275D" w:rsidP="00ED275D">
      <w:pPr>
        <w:pStyle w:val="Normaallaadveeb"/>
        <w:spacing w:after="0" w:line="360" w:lineRule="auto"/>
        <w:jc w:val="both"/>
        <w:rPr>
          <w:lang w:val="en-US"/>
        </w:rPr>
      </w:pPr>
      <w:r w:rsidRPr="00ED275D">
        <w:rPr>
          <w:lang w:val="en-US"/>
        </w:rPr>
        <w:t xml:space="preserve">Muusika kuulub inimkonna põhivarade ja -väärtuste hulka, mis on mänginud ja mängib ka edaspidi eksistentsiaalset rolli inimkonna säilimises ja arengus. Lapse üldise ja muusikalise arengu seisukohalt on õppe- ja kasvatustegevuse eesmärk täita olulisim roll: luua alus, millele rajatakse edaspidine huvi ja armastus muusika vastu, kujundada muusikalist maitset ning soovi ja julgust ennast edaspidi muusikas loovalt väljendada. Koolieelses muusikaõpetuses on vaja edendada laste emotsionaalset arengut, et laps tunneks rõõmu olemi-sest. </w:t>
      </w:r>
    </w:p>
    <w:p w:rsidR="00ED275D" w:rsidRPr="00ED275D" w:rsidRDefault="00ED275D" w:rsidP="00ED275D">
      <w:pPr>
        <w:pStyle w:val="Normaallaadveeb"/>
        <w:spacing w:after="0" w:line="360" w:lineRule="auto"/>
        <w:jc w:val="both"/>
        <w:rPr>
          <w:lang w:val="en-US"/>
        </w:rPr>
      </w:pPr>
      <w:r w:rsidRPr="00ED275D">
        <w:rPr>
          <w:lang w:val="en-US"/>
        </w:rPr>
        <w:t>Muusika kõlab nii pidulikel, rõõmsatel kui kurbadel sündmustel, on nii innustajaks kui lohutajaks- muusika on igapäevaelu lahutamatu osa. Läbi rahvamuusika õpib laps tundma ja hindama esivanemate rikkalikku kultuuripärandit.</w:t>
      </w:r>
    </w:p>
    <w:p w:rsidR="00ED275D" w:rsidRPr="00ED275D" w:rsidRDefault="00ED275D" w:rsidP="00ED275D">
      <w:pPr>
        <w:pStyle w:val="Normaallaadveeb"/>
        <w:spacing w:after="0" w:line="360" w:lineRule="auto"/>
        <w:jc w:val="both"/>
        <w:rPr>
          <w:lang w:val="en-US"/>
        </w:rPr>
      </w:pPr>
      <w:r w:rsidRPr="00ED275D">
        <w:rPr>
          <w:b/>
          <w:bCs/>
          <w:lang w:val="en-US"/>
        </w:rPr>
        <w:t xml:space="preserve">Õppe- ja kasvatustegevuse ​eesmärgiks​ on, et laps: </w:t>
      </w:r>
    </w:p>
    <w:p w:rsidR="00ED275D" w:rsidRPr="00ED275D" w:rsidRDefault="00ED275D" w:rsidP="00094E56">
      <w:pPr>
        <w:pStyle w:val="Normaallaadveeb"/>
        <w:numPr>
          <w:ilvl w:val="0"/>
          <w:numId w:val="83"/>
        </w:numPr>
        <w:spacing w:after="0" w:line="360" w:lineRule="auto"/>
        <w:jc w:val="both"/>
        <w:rPr>
          <w:lang w:val="en-US"/>
        </w:rPr>
      </w:pPr>
      <w:r w:rsidRPr="00ED275D">
        <w:rPr>
          <w:lang w:val="en-US"/>
        </w:rPr>
        <w:t xml:space="preserve">tunneb rõõmu laulmisest ja musitseerimisest; </w:t>
      </w:r>
    </w:p>
    <w:p w:rsidR="00ED275D" w:rsidRPr="00ED275D" w:rsidRDefault="00ED275D" w:rsidP="00094E56">
      <w:pPr>
        <w:pStyle w:val="Normaallaadveeb"/>
        <w:numPr>
          <w:ilvl w:val="0"/>
          <w:numId w:val="83"/>
        </w:numPr>
        <w:spacing w:after="0" w:line="360" w:lineRule="auto"/>
        <w:jc w:val="both"/>
        <w:rPr>
          <w:lang w:val="en-US"/>
        </w:rPr>
      </w:pPr>
      <w:r w:rsidRPr="00ED275D">
        <w:rPr>
          <w:lang w:val="en-US"/>
        </w:rPr>
        <w:t xml:space="preserve">suudab keskenduda kuulatavale muusikapalale; </w:t>
      </w:r>
    </w:p>
    <w:p w:rsidR="00ED275D" w:rsidRPr="00ED275D" w:rsidRDefault="00ED275D" w:rsidP="00094E56">
      <w:pPr>
        <w:pStyle w:val="Normaallaadveeb"/>
        <w:numPr>
          <w:ilvl w:val="0"/>
          <w:numId w:val="83"/>
        </w:numPr>
        <w:spacing w:after="0" w:line="360" w:lineRule="auto"/>
        <w:jc w:val="both"/>
        <w:rPr>
          <w:lang w:val="en-US"/>
        </w:rPr>
      </w:pPr>
      <w:r w:rsidRPr="00ED275D">
        <w:rPr>
          <w:lang w:val="en-US"/>
        </w:rPr>
        <w:t xml:space="preserve">suudab ennast loovalt väljendada laulmise, liikumise, tantsimise ja pillimängu kaudu; </w:t>
      </w:r>
    </w:p>
    <w:p w:rsidR="000B2692" w:rsidRDefault="00ED275D" w:rsidP="00094E56">
      <w:pPr>
        <w:pStyle w:val="Normaallaadveeb"/>
        <w:numPr>
          <w:ilvl w:val="0"/>
          <w:numId w:val="83"/>
        </w:numPr>
        <w:spacing w:after="0" w:line="360" w:lineRule="auto"/>
        <w:jc w:val="both"/>
        <w:rPr>
          <w:lang w:val="en-US"/>
        </w:rPr>
      </w:pPr>
      <w:r w:rsidRPr="00ED275D">
        <w:rPr>
          <w:lang w:val="en-US"/>
        </w:rPr>
        <w:t>suudab musitseerida nii rühmas kui ka üksi.</w:t>
      </w:r>
    </w:p>
    <w:p w:rsidR="00ED275D" w:rsidRPr="00ED275D" w:rsidRDefault="00ED275D" w:rsidP="00ED275D">
      <w:pPr>
        <w:pStyle w:val="Normaallaadveeb"/>
        <w:spacing w:after="0" w:line="360" w:lineRule="auto"/>
        <w:jc w:val="both"/>
        <w:rPr>
          <w:lang w:val="en-US"/>
        </w:rPr>
      </w:pPr>
      <w:r w:rsidRPr="00ED275D">
        <w:rPr>
          <w:b/>
          <w:bCs/>
          <w:lang w:val="en-US"/>
        </w:rPr>
        <w:t xml:space="preserve">Õpi​sisu​: </w:t>
      </w:r>
    </w:p>
    <w:p w:rsidR="00E22B60" w:rsidRDefault="00ED275D" w:rsidP="00094E56">
      <w:pPr>
        <w:pStyle w:val="Normaallaadveeb"/>
        <w:numPr>
          <w:ilvl w:val="0"/>
          <w:numId w:val="84"/>
        </w:numPr>
        <w:spacing w:after="0" w:line="360" w:lineRule="auto"/>
        <w:jc w:val="both"/>
        <w:rPr>
          <w:lang w:val="en-US"/>
        </w:rPr>
      </w:pPr>
      <w:r w:rsidRPr="00ED275D">
        <w:rPr>
          <w:lang w:val="en-US"/>
        </w:rPr>
        <w:t xml:space="preserve">laulmine; </w:t>
      </w:r>
    </w:p>
    <w:p w:rsidR="00E22B60" w:rsidRDefault="00ED275D" w:rsidP="00094E56">
      <w:pPr>
        <w:pStyle w:val="Normaallaadveeb"/>
        <w:numPr>
          <w:ilvl w:val="0"/>
          <w:numId w:val="84"/>
        </w:numPr>
        <w:spacing w:after="0" w:line="360" w:lineRule="auto"/>
        <w:jc w:val="both"/>
        <w:rPr>
          <w:lang w:val="en-US"/>
        </w:rPr>
      </w:pPr>
      <w:r w:rsidRPr="00E22B60">
        <w:rPr>
          <w:lang w:val="en-US"/>
        </w:rPr>
        <w:t xml:space="preserve">muusika kuulamine; </w:t>
      </w:r>
    </w:p>
    <w:p w:rsidR="00E22B60" w:rsidRDefault="00ED275D" w:rsidP="00094E56">
      <w:pPr>
        <w:pStyle w:val="Normaallaadveeb"/>
        <w:numPr>
          <w:ilvl w:val="0"/>
          <w:numId w:val="84"/>
        </w:numPr>
        <w:spacing w:after="0" w:line="360" w:lineRule="auto"/>
        <w:jc w:val="both"/>
        <w:rPr>
          <w:lang w:val="en-US"/>
        </w:rPr>
      </w:pPr>
      <w:r w:rsidRPr="00E22B60">
        <w:rPr>
          <w:lang w:val="en-US"/>
        </w:rPr>
        <w:t xml:space="preserve">muusikalis-rütmiline ja loov liikumine; </w:t>
      </w:r>
    </w:p>
    <w:p w:rsidR="00ED275D" w:rsidRPr="00E22B60" w:rsidRDefault="00ED275D" w:rsidP="00094E56">
      <w:pPr>
        <w:pStyle w:val="Normaallaadveeb"/>
        <w:numPr>
          <w:ilvl w:val="0"/>
          <w:numId w:val="84"/>
        </w:numPr>
        <w:spacing w:after="0" w:line="360" w:lineRule="auto"/>
        <w:jc w:val="both"/>
        <w:rPr>
          <w:lang w:val="en-US"/>
        </w:rPr>
      </w:pPr>
      <w:r w:rsidRPr="00E22B60">
        <w:rPr>
          <w:lang w:val="en-US"/>
        </w:rPr>
        <w:t>pillimäng.</w:t>
      </w:r>
    </w:p>
    <w:p w:rsidR="00ED275D" w:rsidRPr="00ED275D" w:rsidRDefault="00ED275D" w:rsidP="00ED275D">
      <w:pPr>
        <w:pStyle w:val="Normaallaadveeb"/>
        <w:spacing w:after="0" w:line="360" w:lineRule="auto"/>
        <w:jc w:val="both"/>
        <w:rPr>
          <w:lang w:val="en-US"/>
        </w:rPr>
      </w:pPr>
      <w:r w:rsidRPr="00ED275D">
        <w:rPr>
          <w:b/>
          <w:bCs/>
          <w:lang w:val="en-US"/>
        </w:rPr>
        <w:t>Õppe- ja kasvatustegevuse ​põhimõtted</w:t>
      </w:r>
    </w:p>
    <w:p w:rsidR="00ED275D" w:rsidRPr="00ED275D" w:rsidRDefault="00ED275D" w:rsidP="00ED275D">
      <w:pPr>
        <w:pStyle w:val="Normaallaadveeb"/>
        <w:spacing w:after="0" w:line="360" w:lineRule="auto"/>
        <w:jc w:val="both"/>
        <w:rPr>
          <w:lang w:val="en-US"/>
        </w:rPr>
      </w:pPr>
      <w:r w:rsidRPr="00ED275D">
        <w:rPr>
          <w:lang w:val="en-US"/>
        </w:rPr>
        <w:t>Õppe- ja kasvatustegevuse kavandamisel ja korraldamisel:</w:t>
      </w:r>
    </w:p>
    <w:p w:rsidR="00ED275D" w:rsidRPr="00ED275D" w:rsidRDefault="00ED275D" w:rsidP="00094E56">
      <w:pPr>
        <w:pStyle w:val="Normaallaadveeb"/>
        <w:numPr>
          <w:ilvl w:val="0"/>
          <w:numId w:val="84"/>
        </w:numPr>
        <w:spacing w:after="0" w:line="360" w:lineRule="auto"/>
        <w:jc w:val="both"/>
        <w:rPr>
          <w:lang w:val="en-US"/>
        </w:rPr>
      </w:pPr>
      <w:r w:rsidRPr="00ED275D">
        <w:rPr>
          <w:lang w:val="en-US"/>
        </w:rPr>
        <w:lastRenderedPageBreak/>
        <w:t>on esikohal emotsionaalne ja aktiivne musikaalne tegevus;</w:t>
      </w:r>
    </w:p>
    <w:p w:rsidR="00ED275D" w:rsidRPr="00ED275D" w:rsidRDefault="00ED275D" w:rsidP="00094E56">
      <w:pPr>
        <w:pStyle w:val="Normaallaadveeb"/>
        <w:numPr>
          <w:ilvl w:val="0"/>
          <w:numId w:val="84"/>
        </w:numPr>
        <w:spacing w:after="0" w:line="360" w:lineRule="auto"/>
        <w:jc w:val="both"/>
        <w:rPr>
          <w:lang w:val="en-US"/>
        </w:rPr>
      </w:pPr>
      <w:r w:rsidRPr="00ED275D">
        <w:rPr>
          <w:lang w:val="en-US"/>
        </w:rPr>
        <w:t>kujundatakse ja arendatakse lapse muusikalis–loomingulisi võimeid, samuti kultuurilisi-sotsiaalset aktiivsust ning väärtushinnanguid;</w:t>
      </w:r>
    </w:p>
    <w:p w:rsidR="00ED275D" w:rsidRPr="00ED275D" w:rsidRDefault="00ED275D" w:rsidP="00094E56">
      <w:pPr>
        <w:pStyle w:val="Normaallaadveeb"/>
        <w:numPr>
          <w:ilvl w:val="0"/>
          <w:numId w:val="84"/>
        </w:numPr>
        <w:spacing w:after="159" w:line="360" w:lineRule="auto"/>
        <w:jc w:val="both"/>
        <w:rPr>
          <w:lang w:val="en-US"/>
        </w:rPr>
      </w:pPr>
      <w:r w:rsidRPr="00ED275D">
        <w:rPr>
          <w:lang w:val="en-US"/>
        </w:rPr>
        <w:t>arvestatakse lapse individuaalseid eeldusi ning toetutakse eduelamusele ja tunnustusele;</w:t>
      </w:r>
    </w:p>
    <w:p w:rsidR="00ED275D" w:rsidRPr="00ED275D" w:rsidRDefault="00ED275D" w:rsidP="00094E56">
      <w:pPr>
        <w:pStyle w:val="Normaallaadveeb"/>
        <w:numPr>
          <w:ilvl w:val="0"/>
          <w:numId w:val="84"/>
        </w:numPr>
        <w:spacing w:after="159" w:line="360" w:lineRule="auto"/>
        <w:jc w:val="both"/>
        <w:rPr>
          <w:lang w:val="en-US"/>
        </w:rPr>
      </w:pPr>
      <w:r w:rsidRPr="00ED275D">
        <w:rPr>
          <w:lang w:val="en-US"/>
        </w:rPr>
        <w:t>kasutatakse muusikat lõimiva tegevusena ka teistes õppe-ja kasvatustegevuse valdkondades nagu​ Keel ja kõne jne; muusika on igapäevaelu osa, nii argi-kui ka pidulike sündmuste puhul;</w:t>
      </w:r>
    </w:p>
    <w:p w:rsidR="00ED275D" w:rsidRPr="00ED275D" w:rsidRDefault="00ED275D" w:rsidP="00094E56">
      <w:pPr>
        <w:pStyle w:val="Normaallaadveeb"/>
        <w:numPr>
          <w:ilvl w:val="0"/>
          <w:numId w:val="84"/>
        </w:numPr>
        <w:spacing w:after="159" w:line="360" w:lineRule="auto"/>
        <w:jc w:val="both"/>
        <w:rPr>
          <w:lang w:val="en-US"/>
        </w:rPr>
      </w:pPr>
      <w:r w:rsidRPr="00ED275D">
        <w:rPr>
          <w:lang w:val="en-US"/>
        </w:rPr>
        <w:t>seostatakse üksteisega muusika kuulamine, laulmine, pillimäng, musikaalis-rütmiline liikumine, mängud ja tantsud;</w:t>
      </w:r>
    </w:p>
    <w:p w:rsidR="00ED275D" w:rsidRPr="00ED275D" w:rsidRDefault="00ED275D" w:rsidP="00094E56">
      <w:pPr>
        <w:pStyle w:val="Normaallaadveeb"/>
        <w:numPr>
          <w:ilvl w:val="0"/>
          <w:numId w:val="84"/>
        </w:numPr>
        <w:spacing w:after="159" w:line="360" w:lineRule="auto"/>
        <w:jc w:val="both"/>
        <w:rPr>
          <w:lang w:val="en-US"/>
        </w:rPr>
      </w:pPr>
      <w:r w:rsidRPr="00ED275D">
        <w:rPr>
          <w:lang w:val="en-US"/>
        </w:rPr>
        <w:t>muusikapalade (laulud, palad muusika kuulamiseks, tantsud ja mängud, pillilood) valikul arvestatakse laste huvidega ning ea- ja jõukohasusega.</w:t>
      </w:r>
    </w:p>
    <w:p w:rsidR="00ED275D" w:rsidRPr="00ED275D" w:rsidRDefault="00ED275D" w:rsidP="00ED275D">
      <w:pPr>
        <w:pStyle w:val="Normaallaadveeb"/>
        <w:spacing w:after="159" w:line="360" w:lineRule="auto"/>
        <w:jc w:val="both"/>
        <w:rPr>
          <w:lang w:val="en-US"/>
        </w:rPr>
      </w:pPr>
      <w:r w:rsidRPr="00ED275D">
        <w:rPr>
          <w:b/>
          <w:bCs/>
          <w:lang w:val="en-US"/>
        </w:rPr>
        <w:t>Lapse arengu eeldatavad tulemused</w:t>
      </w:r>
    </w:p>
    <w:p w:rsidR="00ED275D" w:rsidRPr="00ED275D" w:rsidRDefault="00ED275D" w:rsidP="00ED275D">
      <w:pPr>
        <w:pStyle w:val="Normaallaadveeb"/>
        <w:spacing w:after="159" w:line="360" w:lineRule="auto"/>
        <w:jc w:val="both"/>
        <w:rPr>
          <w:lang w:val="en-US"/>
        </w:rPr>
      </w:pPr>
      <w:r w:rsidRPr="00ED275D">
        <w:rPr>
          <w:b/>
          <w:bCs/>
          <w:lang w:val="en-US"/>
        </w:rPr>
        <w:t>1,5- 3 aastased</w:t>
      </w:r>
    </w:p>
    <w:p w:rsidR="00ED275D" w:rsidRPr="00ED275D" w:rsidRDefault="00ED275D" w:rsidP="00094E56">
      <w:pPr>
        <w:pStyle w:val="Normaallaadveeb"/>
        <w:numPr>
          <w:ilvl w:val="0"/>
          <w:numId w:val="85"/>
        </w:numPr>
        <w:spacing w:beforeAutospacing="0" w:after="159" w:line="360" w:lineRule="auto"/>
        <w:jc w:val="both"/>
        <w:rPr>
          <w:lang w:val="en-US"/>
        </w:rPr>
      </w:pPr>
      <w:r w:rsidRPr="00ED275D">
        <w:rPr>
          <w:lang w:val="en-US"/>
        </w:rPr>
        <w:t>Kuulab ja jälgib õpetaja laulu.</w:t>
      </w:r>
    </w:p>
    <w:p w:rsidR="00ED275D" w:rsidRPr="00ED275D" w:rsidRDefault="00ED275D" w:rsidP="00094E56">
      <w:pPr>
        <w:pStyle w:val="Normaallaadveeb"/>
        <w:numPr>
          <w:ilvl w:val="0"/>
          <w:numId w:val="85"/>
        </w:numPr>
        <w:spacing w:beforeAutospacing="0" w:after="159" w:line="360" w:lineRule="auto"/>
        <w:jc w:val="both"/>
        <w:rPr>
          <w:lang w:val="en-US"/>
        </w:rPr>
      </w:pPr>
      <w:r w:rsidRPr="00ED275D">
        <w:rPr>
          <w:lang w:val="en-US"/>
        </w:rPr>
        <w:t>Sooritab koos õpetajaga lihtsaid liikumisi vastavalt laulu tekstile (nt paigal-tammumine, keerutamine üksikult, koosjalu hüplemine, lehvitamine, käte peitmine selja taha, viibutamine sõrmega, kükitamine).</w:t>
      </w:r>
    </w:p>
    <w:p w:rsidR="00ED275D" w:rsidRPr="00ED275D" w:rsidRDefault="00ED275D" w:rsidP="00094E56">
      <w:pPr>
        <w:pStyle w:val="Normaallaadveeb"/>
        <w:numPr>
          <w:ilvl w:val="0"/>
          <w:numId w:val="85"/>
        </w:numPr>
        <w:spacing w:beforeAutospacing="0" w:after="159" w:line="360" w:lineRule="auto"/>
        <w:jc w:val="both"/>
        <w:rPr>
          <w:lang w:val="en-US"/>
        </w:rPr>
      </w:pPr>
      <w:r w:rsidRPr="00ED275D">
        <w:rPr>
          <w:lang w:val="en-US"/>
        </w:rPr>
        <w:t>Tunneb rõõmu kuulatavast laulust või muusika palast.</w:t>
      </w:r>
    </w:p>
    <w:p w:rsidR="00ED275D" w:rsidRPr="00ED275D" w:rsidRDefault="00ED275D" w:rsidP="00094E56">
      <w:pPr>
        <w:pStyle w:val="Normaallaadveeb"/>
        <w:numPr>
          <w:ilvl w:val="0"/>
          <w:numId w:val="85"/>
        </w:numPr>
        <w:spacing w:beforeAutospacing="0" w:after="159" w:line="360" w:lineRule="auto"/>
        <w:jc w:val="both"/>
        <w:rPr>
          <w:lang w:val="en-US"/>
        </w:rPr>
      </w:pPr>
      <w:r w:rsidRPr="00ED275D">
        <w:rPr>
          <w:lang w:val="en-US"/>
        </w:rPr>
        <w:t>Mängib õpetaja ettenäitamisel kaasa kuuldud muusikale kehapillil (plaksutab, patsutab kaasa pulssi või rütmi).</w:t>
      </w:r>
    </w:p>
    <w:p w:rsidR="00C81A27" w:rsidRDefault="00ED275D" w:rsidP="00C81A27">
      <w:pPr>
        <w:pStyle w:val="Normaallaadveeb"/>
        <w:spacing w:after="159" w:line="360" w:lineRule="auto"/>
        <w:jc w:val="both"/>
        <w:rPr>
          <w:lang w:val="en-US"/>
        </w:rPr>
      </w:pPr>
      <w:r w:rsidRPr="00ED275D">
        <w:rPr>
          <w:b/>
          <w:bCs/>
          <w:lang w:val="en-US"/>
        </w:rPr>
        <w:t xml:space="preserve">3.-4. </w:t>
      </w:r>
      <w:r w:rsidR="00C81A27" w:rsidRPr="00ED275D">
        <w:rPr>
          <w:b/>
          <w:bCs/>
          <w:lang w:val="en-US"/>
        </w:rPr>
        <w:t>A</w:t>
      </w:r>
      <w:r w:rsidRPr="00ED275D">
        <w:rPr>
          <w:b/>
          <w:bCs/>
          <w:lang w:val="en-US"/>
        </w:rPr>
        <w:t>astased</w:t>
      </w:r>
    </w:p>
    <w:p w:rsidR="00ED275D" w:rsidRPr="00ED275D" w:rsidRDefault="00ED275D" w:rsidP="00094E56">
      <w:pPr>
        <w:pStyle w:val="Normaallaadveeb"/>
        <w:numPr>
          <w:ilvl w:val="0"/>
          <w:numId w:val="86"/>
        </w:numPr>
        <w:spacing w:after="159" w:line="360" w:lineRule="auto"/>
        <w:jc w:val="both"/>
        <w:rPr>
          <w:lang w:val="en-US"/>
        </w:rPr>
      </w:pPr>
      <w:r w:rsidRPr="00ED275D">
        <w:rPr>
          <w:lang w:val="en-US"/>
        </w:rPr>
        <w:t>Huvitub laululistest tegevustest; püüab õpetajaga kaasa laulda (lauldes kaasa nt üksikuid silpe, sõnu, laululõike).</w:t>
      </w:r>
    </w:p>
    <w:p w:rsidR="00ED275D" w:rsidRPr="00ED275D" w:rsidRDefault="00ED275D" w:rsidP="00094E56">
      <w:pPr>
        <w:pStyle w:val="Normaallaadveeb"/>
        <w:numPr>
          <w:ilvl w:val="0"/>
          <w:numId w:val="86"/>
        </w:numPr>
        <w:spacing w:beforeAutospacing="0" w:after="159" w:line="360" w:lineRule="auto"/>
        <w:jc w:val="both"/>
        <w:rPr>
          <w:lang w:val="en-US"/>
        </w:rPr>
      </w:pPr>
      <w:r w:rsidRPr="00ED275D">
        <w:rPr>
          <w:lang w:val="en-US"/>
        </w:rPr>
        <w:t>Osaleb laulude esitamises (plaksutab või laulab kaasa).</w:t>
      </w:r>
    </w:p>
    <w:p w:rsidR="00C81A27" w:rsidRDefault="00ED275D" w:rsidP="00094E56">
      <w:pPr>
        <w:pStyle w:val="Normaallaadveeb"/>
        <w:numPr>
          <w:ilvl w:val="0"/>
          <w:numId w:val="86"/>
        </w:numPr>
        <w:spacing w:beforeAutospacing="0" w:after="159" w:line="360" w:lineRule="auto"/>
        <w:jc w:val="both"/>
        <w:rPr>
          <w:lang w:val="en-US"/>
        </w:rPr>
      </w:pPr>
      <w:r w:rsidRPr="00ED275D">
        <w:rPr>
          <w:lang w:val="en-US"/>
        </w:rPr>
        <w:t>Liigub koos õpetajaga vastavalt muusika meele-olule, arvestades pulssi ja meetrumit (nt kõnd ja jooks, päkkadel kõnd, ühe ja vaheldumisi kahe jalaga koputamine, keerutamine paarilisega).</w:t>
      </w:r>
    </w:p>
    <w:p w:rsidR="00C81A27" w:rsidRDefault="00ED275D" w:rsidP="00094E56">
      <w:pPr>
        <w:pStyle w:val="Normaallaadveeb"/>
        <w:numPr>
          <w:ilvl w:val="0"/>
          <w:numId w:val="86"/>
        </w:numPr>
        <w:spacing w:beforeAutospacing="0" w:after="159" w:line="360" w:lineRule="auto"/>
        <w:jc w:val="both"/>
        <w:rPr>
          <w:lang w:val="en-US"/>
        </w:rPr>
      </w:pPr>
      <w:r w:rsidRPr="00C81A27">
        <w:rPr>
          <w:lang w:val="en-US"/>
        </w:rPr>
        <w:lastRenderedPageBreak/>
        <w:t>Reageerib emotsionaalselt muusika iseloomule (nt plaksutab, kõigutab keha vmt).</w:t>
      </w:r>
    </w:p>
    <w:p w:rsidR="00ED275D" w:rsidRPr="00C81A27" w:rsidRDefault="00ED275D" w:rsidP="00094E56">
      <w:pPr>
        <w:pStyle w:val="Normaallaadveeb"/>
        <w:numPr>
          <w:ilvl w:val="0"/>
          <w:numId w:val="86"/>
        </w:numPr>
        <w:spacing w:beforeAutospacing="0" w:after="159" w:line="360" w:lineRule="auto"/>
        <w:jc w:val="both"/>
        <w:rPr>
          <w:lang w:val="en-US"/>
        </w:rPr>
      </w:pPr>
      <w:r w:rsidRPr="00C81A27">
        <w:rPr>
          <w:lang w:val="en-US"/>
        </w:rPr>
        <w:t>Mängib muusikat kuulates, liikudes ja lauldes kaasa pulssi või rütmi kehapillil, kõlapulkadel, randmekuljustel, väikesel trummil ja marakal.</w:t>
      </w:r>
    </w:p>
    <w:p w:rsidR="00C81A27" w:rsidRDefault="00ED275D" w:rsidP="00C81A27">
      <w:pPr>
        <w:pStyle w:val="Normaallaadveeb"/>
        <w:spacing w:after="159" w:line="360" w:lineRule="auto"/>
        <w:jc w:val="both"/>
        <w:rPr>
          <w:lang w:val="en-US"/>
        </w:rPr>
      </w:pPr>
      <w:r w:rsidRPr="00ED275D">
        <w:rPr>
          <w:b/>
          <w:bCs/>
          <w:lang w:val="en-US"/>
        </w:rPr>
        <w:t>4.-5 aastased</w:t>
      </w:r>
    </w:p>
    <w:p w:rsidR="00C81A27" w:rsidRDefault="00ED275D" w:rsidP="00094E56">
      <w:pPr>
        <w:pStyle w:val="Normaallaadveeb"/>
        <w:numPr>
          <w:ilvl w:val="0"/>
          <w:numId w:val="87"/>
        </w:numPr>
        <w:spacing w:after="159" w:line="360" w:lineRule="auto"/>
        <w:jc w:val="both"/>
        <w:rPr>
          <w:lang w:val="en-US"/>
        </w:rPr>
      </w:pPr>
      <w:r w:rsidRPr="00ED275D">
        <w:rPr>
          <w:lang w:val="en-US"/>
        </w:rPr>
        <w:t xml:space="preserve">Laulab rühmaga samas tempos. </w:t>
      </w:r>
    </w:p>
    <w:p w:rsidR="00C81A27" w:rsidRDefault="00ED275D" w:rsidP="00094E56">
      <w:pPr>
        <w:pStyle w:val="Normaallaadveeb"/>
        <w:numPr>
          <w:ilvl w:val="0"/>
          <w:numId w:val="87"/>
        </w:numPr>
        <w:spacing w:after="159" w:line="360" w:lineRule="auto"/>
        <w:jc w:val="both"/>
        <w:rPr>
          <w:lang w:val="en-US"/>
        </w:rPr>
      </w:pPr>
      <w:r w:rsidRPr="00C81A27">
        <w:rPr>
          <w:lang w:val="en-US"/>
        </w:rPr>
        <w:t xml:space="preserve"> Laulab peast lihtsamaid õpitud rahva- ja lastelaule.</w:t>
      </w:r>
    </w:p>
    <w:p w:rsidR="00C81A27" w:rsidRDefault="00ED275D" w:rsidP="00094E56">
      <w:pPr>
        <w:pStyle w:val="Normaallaadveeb"/>
        <w:numPr>
          <w:ilvl w:val="0"/>
          <w:numId w:val="87"/>
        </w:numPr>
        <w:spacing w:after="159" w:line="360" w:lineRule="auto"/>
        <w:jc w:val="both"/>
        <w:rPr>
          <w:lang w:val="en-US"/>
        </w:rPr>
      </w:pPr>
      <w:r w:rsidRPr="00C81A27">
        <w:rPr>
          <w:lang w:val="en-US"/>
        </w:rPr>
        <w:t>Väljendab muusika mee-leolu liikumise kaudu (nt plastilise intoneerimise ehk loova liikumisega).</w:t>
      </w:r>
    </w:p>
    <w:p w:rsidR="00C81A27" w:rsidRDefault="00ED275D" w:rsidP="00094E56">
      <w:pPr>
        <w:pStyle w:val="Normaallaadveeb"/>
        <w:numPr>
          <w:ilvl w:val="0"/>
          <w:numId w:val="87"/>
        </w:numPr>
        <w:spacing w:after="159" w:line="360" w:lineRule="auto"/>
        <w:jc w:val="both"/>
        <w:rPr>
          <w:lang w:val="en-US"/>
        </w:rPr>
      </w:pPr>
      <w:r w:rsidRPr="00C81A27">
        <w:rPr>
          <w:lang w:val="en-US"/>
        </w:rPr>
        <w:t xml:space="preserve">Tantsib, kasutades ea-kohaseid tantsuelemente (nt põlvetõste kõnd ja -jooks, liikumine hanereas ja ringis). </w:t>
      </w:r>
    </w:p>
    <w:p w:rsidR="00C81A27" w:rsidRDefault="00ED275D" w:rsidP="00094E56">
      <w:pPr>
        <w:pStyle w:val="Normaallaadveeb"/>
        <w:numPr>
          <w:ilvl w:val="0"/>
          <w:numId w:val="87"/>
        </w:numPr>
        <w:spacing w:after="159" w:line="360" w:lineRule="auto"/>
        <w:jc w:val="both"/>
        <w:rPr>
          <w:lang w:val="en-US"/>
        </w:rPr>
      </w:pPr>
      <w:r w:rsidRPr="00C81A27">
        <w:rPr>
          <w:lang w:val="en-US"/>
        </w:rPr>
        <w:t>Osaleb laulumängudes</w:t>
      </w:r>
    </w:p>
    <w:p w:rsidR="00C81A27" w:rsidRDefault="00ED275D" w:rsidP="00094E56">
      <w:pPr>
        <w:pStyle w:val="Normaallaadveeb"/>
        <w:numPr>
          <w:ilvl w:val="0"/>
          <w:numId w:val="87"/>
        </w:numPr>
        <w:spacing w:after="159" w:line="360" w:lineRule="auto"/>
        <w:jc w:val="both"/>
        <w:rPr>
          <w:lang w:val="en-US"/>
        </w:rPr>
      </w:pPr>
      <w:r w:rsidRPr="00C81A27">
        <w:rPr>
          <w:lang w:val="en-US"/>
        </w:rPr>
        <w:t xml:space="preserve">Kuulab laulu ja muusikapala. </w:t>
      </w:r>
    </w:p>
    <w:p w:rsidR="00C81A27" w:rsidRDefault="00ED275D" w:rsidP="00094E56">
      <w:pPr>
        <w:pStyle w:val="Normaallaadveeb"/>
        <w:numPr>
          <w:ilvl w:val="0"/>
          <w:numId w:val="87"/>
        </w:numPr>
        <w:spacing w:after="159" w:line="360" w:lineRule="auto"/>
        <w:jc w:val="both"/>
        <w:rPr>
          <w:lang w:val="en-US"/>
        </w:rPr>
      </w:pPr>
      <w:r w:rsidRPr="00C81A27">
        <w:rPr>
          <w:lang w:val="en-US"/>
        </w:rPr>
        <w:t xml:space="preserve">Väljendab emotsionaalselt kuulatud muusikas tajutud kontrastseid meeleolusid liigutuste ja liikumisega. </w:t>
      </w:r>
    </w:p>
    <w:p w:rsidR="00C81A27" w:rsidRDefault="00ED275D" w:rsidP="00094E56">
      <w:pPr>
        <w:pStyle w:val="Normaallaadveeb"/>
        <w:numPr>
          <w:ilvl w:val="0"/>
          <w:numId w:val="87"/>
        </w:numPr>
        <w:spacing w:after="159" w:line="360" w:lineRule="auto"/>
        <w:jc w:val="both"/>
        <w:rPr>
          <w:lang w:val="en-US"/>
        </w:rPr>
      </w:pPr>
      <w:r w:rsidRPr="00C81A27">
        <w:rPr>
          <w:lang w:val="en-US"/>
        </w:rPr>
        <w:t>Tunneb kuulmise järgi ära mõningaid õpitud laule.</w:t>
      </w:r>
    </w:p>
    <w:p w:rsidR="00C81A27" w:rsidRDefault="00ED275D" w:rsidP="00094E56">
      <w:pPr>
        <w:pStyle w:val="Normaallaadveeb"/>
        <w:numPr>
          <w:ilvl w:val="0"/>
          <w:numId w:val="87"/>
        </w:numPr>
        <w:spacing w:after="159" w:line="360" w:lineRule="auto"/>
        <w:jc w:val="both"/>
        <w:rPr>
          <w:lang w:val="en-US"/>
        </w:rPr>
      </w:pPr>
      <w:r w:rsidRPr="00C81A27">
        <w:rPr>
          <w:lang w:val="en-US"/>
        </w:rPr>
        <w:t xml:space="preserve">Mängib rütmipille (nt kõla karpi, trummi, kuljuseid, …) muusika kuulamise, liikumise ja laulmise saateks. </w:t>
      </w:r>
    </w:p>
    <w:p w:rsidR="00ED275D" w:rsidRPr="00C81A27" w:rsidRDefault="00ED275D" w:rsidP="00094E56">
      <w:pPr>
        <w:pStyle w:val="Normaallaadveeb"/>
        <w:numPr>
          <w:ilvl w:val="0"/>
          <w:numId w:val="87"/>
        </w:numPr>
        <w:spacing w:after="159" w:line="360" w:lineRule="auto"/>
        <w:jc w:val="both"/>
        <w:rPr>
          <w:lang w:val="en-US"/>
        </w:rPr>
      </w:pPr>
      <w:r w:rsidRPr="00C81A27">
        <w:rPr>
          <w:lang w:val="en-US"/>
        </w:rPr>
        <w:t>Eristab kuulates neid tämbri järgi.</w:t>
      </w:r>
    </w:p>
    <w:p w:rsidR="00C81A27" w:rsidRDefault="00ED275D" w:rsidP="00C81A27">
      <w:pPr>
        <w:pStyle w:val="Normaallaadveeb"/>
        <w:spacing w:after="159" w:line="360" w:lineRule="auto"/>
        <w:jc w:val="both"/>
        <w:rPr>
          <w:lang w:val="en-US"/>
        </w:rPr>
      </w:pPr>
      <w:r w:rsidRPr="00ED275D">
        <w:rPr>
          <w:b/>
          <w:bCs/>
          <w:lang w:val="en-US"/>
        </w:rPr>
        <w:t>6–7aastane laps:</w:t>
      </w:r>
    </w:p>
    <w:p w:rsidR="00C81A27" w:rsidRDefault="00ED275D" w:rsidP="00094E56">
      <w:pPr>
        <w:pStyle w:val="Normaallaadveeb"/>
        <w:numPr>
          <w:ilvl w:val="0"/>
          <w:numId w:val="88"/>
        </w:numPr>
        <w:spacing w:after="159" w:line="360" w:lineRule="auto"/>
        <w:jc w:val="both"/>
        <w:rPr>
          <w:lang w:val="en-US"/>
        </w:rPr>
      </w:pPr>
      <w:r w:rsidRPr="00C81A27">
        <w:rPr>
          <w:lang w:val="en-US"/>
        </w:rPr>
        <w:t>laulab ilmekalt loomuliku häälega ja vaba hingamisega;</w:t>
      </w:r>
    </w:p>
    <w:p w:rsidR="00C81A27" w:rsidRDefault="00ED275D" w:rsidP="00094E56">
      <w:pPr>
        <w:pStyle w:val="Normaallaadveeb"/>
        <w:numPr>
          <w:ilvl w:val="0"/>
          <w:numId w:val="88"/>
        </w:numPr>
        <w:spacing w:after="159" w:line="360" w:lineRule="auto"/>
        <w:jc w:val="both"/>
        <w:rPr>
          <w:lang w:val="en-US"/>
        </w:rPr>
      </w:pPr>
      <w:r w:rsidRPr="00C81A27">
        <w:rPr>
          <w:lang w:val="en-US"/>
        </w:rPr>
        <w:t>laulab eakohaseid rahva- ja lastelaule nii rühmas/ansamblis kui ka üksi;</w:t>
      </w:r>
    </w:p>
    <w:p w:rsidR="00C81A27" w:rsidRDefault="00ED275D" w:rsidP="00094E56">
      <w:pPr>
        <w:pStyle w:val="Normaallaadveeb"/>
        <w:numPr>
          <w:ilvl w:val="0"/>
          <w:numId w:val="88"/>
        </w:numPr>
        <w:spacing w:after="159" w:line="360" w:lineRule="auto"/>
        <w:jc w:val="both"/>
        <w:rPr>
          <w:lang w:val="en-US"/>
        </w:rPr>
      </w:pPr>
      <w:r w:rsidRPr="00C81A27">
        <w:rPr>
          <w:lang w:val="en-US"/>
        </w:rPr>
        <w:t>suudab laulu või muusikapala tähelepanelikult kuulata ning kuulatud muusikat iseloomustada</w:t>
      </w:r>
      <w:r w:rsidR="00C81A27">
        <w:rPr>
          <w:lang w:val="en-US"/>
        </w:rPr>
        <w:t>;</w:t>
      </w:r>
    </w:p>
    <w:p w:rsidR="00C81A27" w:rsidRDefault="00ED275D" w:rsidP="00094E56">
      <w:pPr>
        <w:pStyle w:val="Normaallaadveeb"/>
        <w:numPr>
          <w:ilvl w:val="0"/>
          <w:numId w:val="88"/>
        </w:numPr>
        <w:spacing w:after="159" w:line="360" w:lineRule="auto"/>
        <w:jc w:val="both"/>
        <w:rPr>
          <w:lang w:val="en-US"/>
        </w:rPr>
      </w:pPr>
      <w:r w:rsidRPr="00C81A27">
        <w:rPr>
          <w:lang w:val="en-US"/>
        </w:rPr>
        <w:t>eristab kuulmise järgi laulu ja pillimängu;</w:t>
      </w:r>
      <w:r w:rsidR="00C81A27">
        <w:rPr>
          <w:lang w:val="en-US"/>
        </w:rPr>
        <w:t xml:space="preserve"> </w:t>
      </w:r>
    </w:p>
    <w:p w:rsidR="00C81A27" w:rsidRDefault="00ED275D" w:rsidP="00094E56">
      <w:pPr>
        <w:pStyle w:val="Normaallaadveeb"/>
        <w:numPr>
          <w:ilvl w:val="0"/>
          <w:numId w:val="88"/>
        </w:numPr>
        <w:spacing w:after="159" w:line="360" w:lineRule="auto"/>
        <w:jc w:val="both"/>
        <w:rPr>
          <w:lang w:val="en-US"/>
        </w:rPr>
      </w:pPr>
      <w:r w:rsidRPr="00C81A27">
        <w:rPr>
          <w:lang w:val="en-US"/>
        </w:rPr>
        <w:t>eristab tämbri ja kõla järgi õpitud pille;</w:t>
      </w:r>
    </w:p>
    <w:p w:rsidR="00C81A27" w:rsidRDefault="00ED275D" w:rsidP="00094E56">
      <w:pPr>
        <w:pStyle w:val="Normaallaadveeb"/>
        <w:numPr>
          <w:ilvl w:val="0"/>
          <w:numId w:val="88"/>
        </w:numPr>
        <w:spacing w:after="159" w:line="360" w:lineRule="auto"/>
        <w:jc w:val="both"/>
        <w:rPr>
          <w:lang w:val="en-US"/>
        </w:rPr>
      </w:pPr>
      <w:r w:rsidRPr="00C81A27">
        <w:rPr>
          <w:lang w:val="en-US"/>
        </w:rPr>
        <w:lastRenderedPageBreak/>
        <w:t>mängib eakohastel rütmi- ja meloodiapillidel õpitud lauludele ja instrumentaalpaladele lihtsaid kaasmänge;</w:t>
      </w:r>
    </w:p>
    <w:p w:rsidR="00C81A27" w:rsidRDefault="00ED275D" w:rsidP="00094E56">
      <w:pPr>
        <w:pStyle w:val="Normaallaadveeb"/>
        <w:numPr>
          <w:ilvl w:val="0"/>
          <w:numId w:val="88"/>
        </w:numPr>
        <w:spacing w:after="159" w:line="360" w:lineRule="auto"/>
        <w:jc w:val="both"/>
        <w:rPr>
          <w:lang w:val="en-US"/>
        </w:rPr>
      </w:pPr>
      <w:r w:rsidRPr="00C81A27">
        <w:rPr>
          <w:lang w:val="en-US"/>
        </w:rPr>
        <w:t xml:space="preserve"> mängib lastepillidel ja oskab mängida ka pilliansamblis;</w:t>
      </w:r>
    </w:p>
    <w:p w:rsidR="00C81A27" w:rsidRDefault="00ED275D" w:rsidP="00094E56">
      <w:pPr>
        <w:pStyle w:val="Normaallaadveeb"/>
        <w:numPr>
          <w:ilvl w:val="0"/>
          <w:numId w:val="88"/>
        </w:numPr>
        <w:spacing w:after="159" w:line="360" w:lineRule="auto"/>
        <w:jc w:val="both"/>
        <w:rPr>
          <w:lang w:val="en-US"/>
        </w:rPr>
      </w:pPr>
      <w:r w:rsidRPr="00C81A27">
        <w:rPr>
          <w:lang w:val="en-US"/>
        </w:rPr>
        <w:t>liigub vastavalt muusika meeleolule;</w:t>
      </w:r>
    </w:p>
    <w:p w:rsidR="00ED275D" w:rsidRPr="00C81A27" w:rsidRDefault="00ED275D" w:rsidP="00094E56">
      <w:pPr>
        <w:pStyle w:val="Normaallaadveeb"/>
        <w:numPr>
          <w:ilvl w:val="0"/>
          <w:numId w:val="88"/>
        </w:numPr>
        <w:spacing w:after="159" w:line="360" w:lineRule="auto"/>
        <w:jc w:val="both"/>
        <w:rPr>
          <w:lang w:val="en-US"/>
        </w:rPr>
      </w:pPr>
      <w:r w:rsidRPr="00C81A27">
        <w:rPr>
          <w:lang w:val="en-US"/>
        </w:rPr>
        <w:t>väljendab ennast loovalt muusikalis-rütmilise liikumise kaudu.</w:t>
      </w:r>
    </w:p>
    <w:p w:rsidR="00ED275D" w:rsidRPr="00ED275D" w:rsidRDefault="00ED275D" w:rsidP="00ED275D">
      <w:pPr>
        <w:tabs>
          <w:tab w:val="left" w:pos="284"/>
        </w:tabs>
        <w:spacing w:line="360" w:lineRule="auto"/>
        <w:jc w:val="both"/>
      </w:pPr>
    </w:p>
    <w:p w:rsidR="00ED275D" w:rsidRPr="00ED275D" w:rsidRDefault="00ED275D" w:rsidP="00ED275D">
      <w:pPr>
        <w:tabs>
          <w:tab w:val="left" w:pos="284"/>
        </w:tabs>
        <w:spacing w:line="360" w:lineRule="auto"/>
        <w:jc w:val="both"/>
      </w:pPr>
    </w:p>
    <w:p w:rsidR="00ED275D" w:rsidRPr="00ED275D" w:rsidRDefault="000B2692" w:rsidP="000B2692">
      <w:pPr>
        <w:pStyle w:val="Normaallaadveeb"/>
        <w:pageBreakBefore/>
        <w:spacing w:after="159" w:line="360" w:lineRule="auto"/>
        <w:rPr>
          <w:lang w:val="en-US"/>
        </w:rPr>
      </w:pPr>
      <w:r>
        <w:rPr>
          <w:b/>
          <w:bCs/>
          <w:lang w:val="en-US"/>
        </w:rPr>
        <w:lastRenderedPageBreak/>
        <w:t>6.6 Rütmika</w:t>
      </w:r>
    </w:p>
    <w:p w:rsidR="000B2692" w:rsidRDefault="00ED275D" w:rsidP="00ED275D">
      <w:pPr>
        <w:pStyle w:val="Normaallaadveeb"/>
        <w:spacing w:after="159" w:line="360" w:lineRule="auto"/>
        <w:jc w:val="both"/>
        <w:rPr>
          <w:lang w:val="en-US"/>
        </w:rPr>
      </w:pPr>
      <w:r w:rsidRPr="00ED275D">
        <w:rPr>
          <w:b/>
          <w:bCs/>
          <w:lang w:val="en-US"/>
        </w:rPr>
        <w:t xml:space="preserve">Muusikalis-rütmiline liikumine: </w:t>
      </w:r>
      <w:r w:rsidRPr="00ED275D">
        <w:rPr>
          <w:lang w:val="en-US"/>
        </w:rPr>
        <w:t>on lapse eneseväljendusoskuse ja julguse arendaja. Selle kaudu saab laps väljendada loomulikku liikumisvajadust</w:t>
      </w:r>
      <w:proofErr w:type="gramStart"/>
      <w:r w:rsidRPr="00ED275D">
        <w:rPr>
          <w:lang w:val="en-US"/>
        </w:rPr>
        <w:t>. .</w:t>
      </w:r>
      <w:proofErr w:type="gramEnd"/>
      <w:r w:rsidRPr="00ED275D">
        <w:rPr>
          <w:lang w:val="en-US"/>
        </w:rPr>
        <w:t xml:space="preserve"> Muusikalis-rütmilise liikumise kaudu õpib laps liikuma kooskõlas muusika rütmi- ja iseloomuga. Selle tegevuse kaudu areneb lapse koordinatsioon, emotsionaalsus, motoorika, rütmitaju, tähelepanuvõime jpm</w:t>
      </w:r>
      <w:r w:rsidR="000B2692">
        <w:rPr>
          <w:lang w:val="en-US"/>
        </w:rPr>
        <w:t>.</w:t>
      </w:r>
    </w:p>
    <w:p w:rsidR="00ED275D" w:rsidRPr="00ED275D" w:rsidRDefault="00ED275D" w:rsidP="000B2692">
      <w:pPr>
        <w:pStyle w:val="Normaallaadveeb"/>
        <w:spacing w:after="159" w:line="360" w:lineRule="auto"/>
        <w:jc w:val="both"/>
        <w:rPr>
          <w:lang w:val="en-US"/>
        </w:rPr>
      </w:pPr>
      <w:r w:rsidRPr="00ED275D">
        <w:rPr>
          <w:lang w:val="en-US"/>
        </w:rPr>
        <w:t>Oluline on säilitada tegutsemisrõõmu ning toetades lapse algatust ja loovust liikumisel.</w:t>
      </w:r>
    </w:p>
    <w:p w:rsidR="00ED275D" w:rsidRPr="00ED275D" w:rsidRDefault="00ED275D" w:rsidP="00ED275D">
      <w:pPr>
        <w:pStyle w:val="Normaallaadveeb"/>
        <w:spacing w:after="0" w:line="360" w:lineRule="auto"/>
        <w:jc w:val="both"/>
        <w:rPr>
          <w:lang w:val="en-US"/>
        </w:rPr>
      </w:pPr>
      <w:r w:rsidRPr="00ED275D">
        <w:rPr>
          <w:b/>
          <w:bCs/>
          <w:lang w:val="en-US"/>
        </w:rPr>
        <w:t xml:space="preserve">Õppe- ja kasvatustegevuse ​eesmärgiks​ on: </w:t>
      </w:r>
    </w:p>
    <w:p w:rsidR="00ED275D" w:rsidRPr="00ED275D" w:rsidRDefault="00ED275D" w:rsidP="00094E56">
      <w:pPr>
        <w:pStyle w:val="Normaallaadveeb"/>
        <w:numPr>
          <w:ilvl w:val="0"/>
          <w:numId w:val="89"/>
        </w:numPr>
        <w:spacing w:after="0" w:line="360" w:lineRule="auto"/>
        <w:jc w:val="both"/>
        <w:rPr>
          <w:lang w:val="en-US"/>
        </w:rPr>
      </w:pPr>
      <w:r w:rsidRPr="00ED275D">
        <w:rPr>
          <w:lang w:val="en-US"/>
        </w:rPr>
        <w:t>Arendada lastes kuulamis</w:t>
      </w:r>
      <w:proofErr w:type="gramStart"/>
      <w:r w:rsidRPr="00ED275D">
        <w:rPr>
          <w:lang w:val="en-US"/>
        </w:rPr>
        <w:t>-,jälgimis</w:t>
      </w:r>
      <w:proofErr w:type="gramEnd"/>
      <w:r w:rsidRPr="00ED275D">
        <w:rPr>
          <w:lang w:val="en-US"/>
        </w:rPr>
        <w:t>-, matkimis-, mõistmis-ja lihtsamate ülesannete täitmise oskusi. Arendada põhiliikumiste kujundamist.</w:t>
      </w:r>
    </w:p>
    <w:p w:rsidR="00ED275D" w:rsidRPr="00ED275D" w:rsidRDefault="00ED275D" w:rsidP="00094E56">
      <w:pPr>
        <w:pStyle w:val="Normaallaadveeb"/>
        <w:numPr>
          <w:ilvl w:val="0"/>
          <w:numId w:val="89"/>
        </w:numPr>
        <w:spacing w:after="0" w:line="360" w:lineRule="auto"/>
        <w:jc w:val="both"/>
        <w:rPr>
          <w:lang w:val="en-US"/>
        </w:rPr>
      </w:pPr>
      <w:r w:rsidRPr="00ED275D">
        <w:rPr>
          <w:lang w:val="en-US"/>
        </w:rPr>
        <w:t>Arendada ruumitaju, keha-ja liikumistunnetust. Arendada rütmitunnet.</w:t>
      </w:r>
    </w:p>
    <w:p w:rsidR="00ED275D" w:rsidRPr="00ED275D" w:rsidRDefault="00ED275D" w:rsidP="00094E56">
      <w:pPr>
        <w:pStyle w:val="Normaallaadveeb"/>
        <w:numPr>
          <w:ilvl w:val="0"/>
          <w:numId w:val="89"/>
        </w:numPr>
        <w:spacing w:after="0" w:line="360" w:lineRule="auto"/>
        <w:jc w:val="both"/>
        <w:rPr>
          <w:lang w:val="en-US"/>
        </w:rPr>
      </w:pPr>
      <w:r w:rsidRPr="00ED275D">
        <w:rPr>
          <w:lang w:val="en-US"/>
        </w:rPr>
        <w:t>Võimaldada lapsel tegutseda aktiivselt üksi ja rühmas;</w:t>
      </w:r>
    </w:p>
    <w:p w:rsidR="00ED275D" w:rsidRPr="00ED275D" w:rsidRDefault="00ED275D" w:rsidP="00094E56">
      <w:pPr>
        <w:pStyle w:val="Normaallaadveeb"/>
        <w:numPr>
          <w:ilvl w:val="0"/>
          <w:numId w:val="89"/>
        </w:numPr>
        <w:spacing w:after="0" w:line="360" w:lineRule="auto"/>
        <w:jc w:val="both"/>
        <w:rPr>
          <w:lang w:val="en-US"/>
        </w:rPr>
      </w:pPr>
      <w:r w:rsidRPr="00ED275D">
        <w:rPr>
          <w:lang w:val="en-US"/>
        </w:rPr>
        <w:t>Tekitada hügieeni-ja korraharjumusi.</w:t>
      </w:r>
    </w:p>
    <w:p w:rsidR="00ED275D" w:rsidRPr="00ED275D" w:rsidRDefault="00ED275D" w:rsidP="00ED275D">
      <w:pPr>
        <w:pStyle w:val="Normaallaadveeb"/>
        <w:spacing w:after="0" w:line="360" w:lineRule="auto"/>
        <w:jc w:val="both"/>
        <w:rPr>
          <w:lang w:val="en-US"/>
        </w:rPr>
      </w:pPr>
      <w:r w:rsidRPr="00ED275D">
        <w:rPr>
          <w:b/>
          <w:bCs/>
          <w:lang w:val="en-US"/>
        </w:rPr>
        <w:t>Õppe- ja kasvatustegevuse ​põhimõtted</w:t>
      </w:r>
    </w:p>
    <w:p w:rsidR="00ED275D" w:rsidRPr="00ED275D" w:rsidRDefault="00ED275D" w:rsidP="00094E56">
      <w:pPr>
        <w:pStyle w:val="Normaallaadveeb"/>
        <w:numPr>
          <w:ilvl w:val="0"/>
          <w:numId w:val="90"/>
        </w:numPr>
        <w:spacing w:beforeAutospacing="0" w:after="0" w:line="360" w:lineRule="auto"/>
        <w:jc w:val="both"/>
        <w:rPr>
          <w:lang w:val="en-US"/>
        </w:rPr>
      </w:pPr>
      <w:r w:rsidRPr="00ED275D">
        <w:rPr>
          <w:lang w:val="en-US"/>
        </w:rPr>
        <w:t>arvestatakse, et põhiliikumised eeldavad igapäevast suunamist: liigutusoskused, liikumisosavus ja teised liikumisvõimed (vastupidavus, jõud, kiirus, painduvus) kujunevad ja arenevad tegevuste regulaarsel kordamisel;</w:t>
      </w:r>
    </w:p>
    <w:p w:rsidR="00ED275D" w:rsidRPr="00ED275D" w:rsidRDefault="00ED275D" w:rsidP="00094E56">
      <w:pPr>
        <w:pStyle w:val="Normaallaadveeb"/>
        <w:numPr>
          <w:ilvl w:val="0"/>
          <w:numId w:val="90"/>
        </w:numPr>
        <w:spacing w:beforeAutospacing="0" w:after="0" w:line="360" w:lineRule="auto"/>
        <w:jc w:val="both"/>
        <w:rPr>
          <w:lang w:val="en-US"/>
        </w:rPr>
      </w:pPr>
      <w:r w:rsidRPr="00ED275D">
        <w:rPr>
          <w:lang w:val="en-US"/>
        </w:rPr>
        <w:t>rikastatakse lapse liikumis- ja tegevusvõimalusi muusikalis- rütmiliste liikumisviisidega.</w:t>
      </w:r>
    </w:p>
    <w:p w:rsidR="00ED275D" w:rsidRPr="000B2692" w:rsidRDefault="00ED275D" w:rsidP="00094E56">
      <w:pPr>
        <w:pStyle w:val="Normaallaadveeb"/>
        <w:numPr>
          <w:ilvl w:val="0"/>
          <w:numId w:val="90"/>
        </w:numPr>
        <w:spacing w:beforeAutospacing="0" w:after="0" w:line="360" w:lineRule="auto"/>
        <w:jc w:val="both"/>
        <w:rPr>
          <w:lang w:val="en-US"/>
        </w:rPr>
      </w:pPr>
      <w:r w:rsidRPr="00ED275D">
        <w:rPr>
          <w:lang w:val="en-US"/>
        </w:rPr>
        <w:t>mitmekesistatakse põhiliikumiste, koordinatsiooni, rühi, tasakaalu, liikumisvõime ja peenmotoorika (täpsus, näo- ja sõrmelihaste kontrollioskus) arendamist ja tagasiside andmist.</w:t>
      </w:r>
    </w:p>
    <w:p w:rsidR="00ED275D" w:rsidRPr="00ED275D" w:rsidRDefault="00ED275D" w:rsidP="00ED275D">
      <w:pPr>
        <w:pStyle w:val="Normaallaadveeb"/>
        <w:spacing w:after="0" w:line="360" w:lineRule="auto"/>
        <w:jc w:val="both"/>
        <w:rPr>
          <w:lang w:val="en-US"/>
        </w:rPr>
      </w:pPr>
      <w:r w:rsidRPr="00ED275D">
        <w:rPr>
          <w:b/>
          <w:bCs/>
          <w:lang w:val="en-US"/>
        </w:rPr>
        <w:t xml:space="preserve">Õpi​tulemused​: </w:t>
      </w:r>
    </w:p>
    <w:p w:rsidR="00ED275D" w:rsidRPr="00ED275D" w:rsidRDefault="00ED275D" w:rsidP="00094E56">
      <w:pPr>
        <w:pStyle w:val="Normaallaadveeb"/>
        <w:numPr>
          <w:ilvl w:val="0"/>
          <w:numId w:val="91"/>
        </w:numPr>
        <w:spacing w:after="0" w:line="360" w:lineRule="auto"/>
        <w:jc w:val="both"/>
        <w:rPr>
          <w:lang w:val="en-US"/>
        </w:rPr>
      </w:pPr>
      <w:r w:rsidRPr="00ED275D">
        <w:rPr>
          <w:lang w:val="en-US"/>
        </w:rPr>
        <w:t>õpilane on avatud ja loov; tunneb liikumisest rõõmu</w:t>
      </w:r>
    </w:p>
    <w:p w:rsidR="00ED275D" w:rsidRPr="00ED275D" w:rsidRDefault="00ED275D" w:rsidP="00094E56">
      <w:pPr>
        <w:pStyle w:val="Normaallaadveeb"/>
        <w:numPr>
          <w:ilvl w:val="0"/>
          <w:numId w:val="91"/>
        </w:numPr>
        <w:spacing w:after="0" w:line="360" w:lineRule="auto"/>
        <w:jc w:val="both"/>
        <w:rPr>
          <w:lang w:val="en-US"/>
        </w:rPr>
      </w:pPr>
      <w:r w:rsidRPr="00ED275D">
        <w:rPr>
          <w:lang w:val="en-US"/>
        </w:rPr>
        <w:t>tegutseb aktiivselt üksi ja rühmas;</w:t>
      </w:r>
    </w:p>
    <w:p w:rsidR="00ED275D" w:rsidRPr="00ED275D" w:rsidRDefault="00ED275D" w:rsidP="00094E56">
      <w:pPr>
        <w:pStyle w:val="Normaallaadveeb"/>
        <w:numPr>
          <w:ilvl w:val="0"/>
          <w:numId w:val="91"/>
        </w:numPr>
        <w:spacing w:after="0" w:line="360" w:lineRule="auto"/>
        <w:jc w:val="both"/>
        <w:rPr>
          <w:lang w:val="en-US"/>
        </w:rPr>
      </w:pPr>
      <w:r w:rsidRPr="00ED275D">
        <w:rPr>
          <w:lang w:val="en-US"/>
        </w:rPr>
        <w:t>osaleb liikumismängude mängimisel; muusika saatel loovtantsude esitamisel,</w:t>
      </w:r>
    </w:p>
    <w:p w:rsidR="00ED275D" w:rsidRPr="00ED275D" w:rsidRDefault="00ED275D" w:rsidP="00094E56">
      <w:pPr>
        <w:pStyle w:val="Normaallaadveeb"/>
        <w:numPr>
          <w:ilvl w:val="0"/>
          <w:numId w:val="91"/>
        </w:numPr>
        <w:spacing w:after="0" w:line="360" w:lineRule="auto"/>
        <w:jc w:val="both"/>
        <w:rPr>
          <w:lang w:val="en-US"/>
        </w:rPr>
      </w:pPr>
      <w:r w:rsidRPr="00ED275D">
        <w:rPr>
          <w:lang w:val="en-US"/>
        </w:rPr>
        <w:t>liigub õpetaja juhendamisel, lapsed liiguvad ringis, moodustavad suurt ja väikest ringi.</w:t>
      </w:r>
    </w:p>
    <w:p w:rsidR="00ED275D" w:rsidRPr="00ED275D" w:rsidRDefault="00ED275D" w:rsidP="00094E56">
      <w:pPr>
        <w:pStyle w:val="Normaallaadveeb"/>
        <w:numPr>
          <w:ilvl w:val="0"/>
          <w:numId w:val="91"/>
        </w:numPr>
        <w:spacing w:after="0" w:line="360" w:lineRule="auto"/>
        <w:jc w:val="both"/>
        <w:rPr>
          <w:lang w:val="en-US"/>
        </w:rPr>
      </w:pPr>
      <w:r w:rsidRPr="00ED275D">
        <w:rPr>
          <w:lang w:val="en-US"/>
        </w:rPr>
        <w:t>oskab kasutada pausi, stoppi. Moodustab ringi.</w:t>
      </w:r>
    </w:p>
    <w:p w:rsidR="00ED275D" w:rsidRPr="00ED275D" w:rsidRDefault="00ED275D" w:rsidP="00ED275D">
      <w:pPr>
        <w:pStyle w:val="Normaallaadveeb"/>
        <w:spacing w:after="0" w:line="360" w:lineRule="auto"/>
        <w:jc w:val="both"/>
        <w:rPr>
          <w:lang w:val="en-US"/>
        </w:rPr>
      </w:pPr>
      <w:r w:rsidRPr="00ED275D">
        <w:rPr>
          <w:b/>
          <w:bCs/>
          <w:lang w:val="en-US"/>
        </w:rPr>
        <w:t>Õppe- ja kasvatustegevuse tulemusel 3-4 aastane laps:</w:t>
      </w:r>
    </w:p>
    <w:p w:rsidR="00ED275D" w:rsidRPr="00A44B23" w:rsidRDefault="00ED275D" w:rsidP="00A44B23">
      <w:pPr>
        <w:pStyle w:val="Loendilik"/>
        <w:numPr>
          <w:ilvl w:val="0"/>
          <w:numId w:val="61"/>
        </w:numPr>
        <w:tabs>
          <w:tab w:val="left" w:pos="284"/>
        </w:tabs>
        <w:spacing w:line="360" w:lineRule="auto"/>
        <w:jc w:val="both"/>
        <w:rPr>
          <w:rFonts w:ascii="Times New Roman" w:hAnsi="Times New Roman"/>
          <w:sz w:val="24"/>
          <w:szCs w:val="24"/>
        </w:rPr>
      </w:pPr>
      <w:r w:rsidRPr="00A44B23">
        <w:rPr>
          <w:rFonts w:ascii="Times New Roman" w:hAnsi="Times New Roman"/>
          <w:sz w:val="24"/>
          <w:szCs w:val="24"/>
        </w:rPr>
        <w:t xml:space="preserve"> Kõnnib, jookseb ja hüpleb rütmiliselt muusika järgi. </w:t>
      </w:r>
    </w:p>
    <w:p w:rsidR="00ED275D" w:rsidRPr="00A44B23" w:rsidRDefault="00ED275D" w:rsidP="00A44B23">
      <w:pPr>
        <w:pStyle w:val="Loendilik"/>
        <w:numPr>
          <w:ilvl w:val="0"/>
          <w:numId w:val="61"/>
        </w:numPr>
        <w:tabs>
          <w:tab w:val="left" w:pos="284"/>
        </w:tabs>
        <w:spacing w:line="360" w:lineRule="auto"/>
        <w:jc w:val="both"/>
        <w:rPr>
          <w:rFonts w:ascii="Times New Roman" w:hAnsi="Times New Roman"/>
          <w:sz w:val="24"/>
          <w:szCs w:val="24"/>
        </w:rPr>
      </w:pPr>
      <w:r w:rsidRPr="00A44B23">
        <w:rPr>
          <w:rFonts w:ascii="Times New Roman" w:hAnsi="Times New Roman"/>
          <w:sz w:val="24"/>
          <w:szCs w:val="24"/>
        </w:rPr>
        <w:lastRenderedPageBreak/>
        <w:t>Sooritab õpetaja juhendamisel liigutusi muusika järgi erinevas tempos.</w:t>
      </w:r>
    </w:p>
    <w:p w:rsidR="00ED275D" w:rsidRPr="00A44B23" w:rsidRDefault="00ED275D" w:rsidP="00A44B23">
      <w:pPr>
        <w:pStyle w:val="Loendilik"/>
        <w:numPr>
          <w:ilvl w:val="0"/>
          <w:numId w:val="61"/>
        </w:numPr>
        <w:tabs>
          <w:tab w:val="left" w:pos="284"/>
        </w:tabs>
        <w:spacing w:line="360" w:lineRule="auto"/>
        <w:jc w:val="both"/>
        <w:rPr>
          <w:rFonts w:ascii="Times New Roman" w:hAnsi="Times New Roman"/>
          <w:sz w:val="24"/>
          <w:szCs w:val="24"/>
        </w:rPr>
      </w:pPr>
      <w:r w:rsidRPr="00A44B23">
        <w:rPr>
          <w:rFonts w:ascii="Times New Roman" w:hAnsi="Times New Roman"/>
          <w:sz w:val="24"/>
          <w:szCs w:val="24"/>
        </w:rPr>
        <w:t>Sooritab imiteerivaid liigutusi muusika järgi.</w:t>
      </w:r>
    </w:p>
    <w:p w:rsidR="00ED275D" w:rsidRPr="00A44B23" w:rsidRDefault="00ED275D" w:rsidP="00A44B23">
      <w:pPr>
        <w:pStyle w:val="Loendilik"/>
        <w:numPr>
          <w:ilvl w:val="0"/>
          <w:numId w:val="61"/>
        </w:numPr>
        <w:tabs>
          <w:tab w:val="left" w:pos="284"/>
        </w:tabs>
        <w:spacing w:line="360" w:lineRule="auto"/>
        <w:jc w:val="both"/>
        <w:rPr>
          <w:rFonts w:ascii="Times New Roman" w:hAnsi="Times New Roman"/>
          <w:sz w:val="24"/>
          <w:szCs w:val="24"/>
        </w:rPr>
      </w:pPr>
      <w:r w:rsidRPr="00A44B23">
        <w:rPr>
          <w:rFonts w:ascii="Times New Roman" w:hAnsi="Times New Roman"/>
          <w:sz w:val="24"/>
          <w:szCs w:val="24"/>
        </w:rPr>
        <w:t>Plaksutab ja liigub vastavalt rütmile.</w:t>
      </w:r>
    </w:p>
    <w:p w:rsidR="00ED275D" w:rsidRPr="00ED275D" w:rsidRDefault="00ED275D" w:rsidP="00ED275D">
      <w:pPr>
        <w:pStyle w:val="Normaallaadveeb"/>
        <w:spacing w:after="0" w:line="360" w:lineRule="auto"/>
        <w:jc w:val="both"/>
        <w:rPr>
          <w:lang w:val="en-US"/>
        </w:rPr>
      </w:pPr>
      <w:r w:rsidRPr="00ED275D">
        <w:rPr>
          <w:b/>
          <w:bCs/>
          <w:lang w:val="en-US"/>
        </w:rPr>
        <w:t>Õppe- ja kasvatustegevuse tulemusel 5-6 aastane laps:</w:t>
      </w:r>
    </w:p>
    <w:p w:rsidR="00ED275D" w:rsidRPr="00ED275D" w:rsidRDefault="00ED275D" w:rsidP="00094E56">
      <w:pPr>
        <w:pStyle w:val="Normaallaadveeb"/>
        <w:numPr>
          <w:ilvl w:val="0"/>
          <w:numId w:val="92"/>
        </w:numPr>
        <w:spacing w:after="0" w:line="360" w:lineRule="auto"/>
        <w:jc w:val="both"/>
        <w:rPr>
          <w:lang w:val="en-US"/>
        </w:rPr>
      </w:pPr>
      <w:r w:rsidRPr="00ED275D">
        <w:rPr>
          <w:lang w:val="en-US"/>
        </w:rPr>
        <w:t>Jäljendab liikumisega erinevaid rütme.</w:t>
      </w:r>
    </w:p>
    <w:p w:rsidR="00ED275D" w:rsidRPr="00ED275D" w:rsidRDefault="00ED275D" w:rsidP="00094E56">
      <w:pPr>
        <w:pStyle w:val="Normaallaadveeb"/>
        <w:numPr>
          <w:ilvl w:val="0"/>
          <w:numId w:val="92"/>
        </w:numPr>
        <w:spacing w:after="0" w:line="360" w:lineRule="auto"/>
        <w:jc w:val="both"/>
        <w:rPr>
          <w:lang w:val="en-US"/>
        </w:rPr>
      </w:pPr>
      <w:r w:rsidRPr="00ED275D">
        <w:rPr>
          <w:lang w:val="en-US"/>
        </w:rPr>
        <w:t>Liigub vastavalt muusika tempo kiirenemisele ja aeglus tumisele. Kohandab oma liigutusi ette antud rütmiga.</w:t>
      </w:r>
    </w:p>
    <w:p w:rsidR="00ED275D" w:rsidRPr="00ED275D" w:rsidRDefault="00ED275D" w:rsidP="00094E56">
      <w:pPr>
        <w:pStyle w:val="Normaallaadveeb"/>
        <w:numPr>
          <w:ilvl w:val="0"/>
          <w:numId w:val="92"/>
        </w:numPr>
        <w:spacing w:after="0" w:line="360" w:lineRule="auto"/>
        <w:jc w:val="both"/>
        <w:rPr>
          <w:lang w:val="en-US"/>
        </w:rPr>
      </w:pPr>
      <w:r w:rsidRPr="00ED275D">
        <w:rPr>
          <w:lang w:val="en-US"/>
        </w:rPr>
        <w:t>Liigub muusika järgi iseseisvalt ja vabalt</w:t>
      </w:r>
    </w:p>
    <w:p w:rsidR="00ED275D" w:rsidRPr="00ED275D" w:rsidRDefault="00ED275D" w:rsidP="00094E56">
      <w:pPr>
        <w:pStyle w:val="Normaallaadveeb"/>
        <w:numPr>
          <w:ilvl w:val="0"/>
          <w:numId w:val="92"/>
        </w:numPr>
        <w:spacing w:after="0" w:line="360" w:lineRule="auto"/>
        <w:jc w:val="both"/>
        <w:rPr>
          <w:lang w:val="en-US"/>
        </w:rPr>
      </w:pPr>
      <w:r w:rsidRPr="00ED275D">
        <w:rPr>
          <w:lang w:val="en-US"/>
        </w:rPr>
        <w:t>Kasutab lihtsaid tantsusamme üksi ja rühmas tantsides</w:t>
      </w:r>
    </w:p>
    <w:p w:rsidR="00ED275D" w:rsidRPr="00ED275D" w:rsidRDefault="00ED275D" w:rsidP="00094E56">
      <w:pPr>
        <w:pStyle w:val="Normaallaadveeb"/>
        <w:numPr>
          <w:ilvl w:val="0"/>
          <w:numId w:val="92"/>
        </w:numPr>
        <w:spacing w:after="0" w:line="360" w:lineRule="auto"/>
        <w:jc w:val="both"/>
        <w:rPr>
          <w:lang w:val="en-US"/>
        </w:rPr>
      </w:pPr>
      <w:r w:rsidRPr="00ED275D">
        <w:rPr>
          <w:lang w:val="en-US"/>
        </w:rPr>
        <w:t>Peab kinni kokkulepitud mängureeglitest;</w:t>
      </w:r>
      <w:bookmarkStart w:id="13" w:name="_Hlk31756008"/>
      <w:bookmarkEnd w:id="13"/>
    </w:p>
    <w:p w:rsidR="00ED275D" w:rsidRPr="00ED275D" w:rsidRDefault="00ED275D" w:rsidP="000B2692">
      <w:pPr>
        <w:pStyle w:val="Normaallaadveeb"/>
        <w:spacing w:after="0" w:line="360" w:lineRule="auto"/>
        <w:jc w:val="both"/>
        <w:rPr>
          <w:lang w:val="en-US"/>
        </w:rPr>
      </w:pPr>
      <w:r w:rsidRPr="00ED275D">
        <w:rPr>
          <w:b/>
          <w:bCs/>
          <w:lang w:val="en-US"/>
        </w:rPr>
        <w:t>Õppe- ja kasvatustegevuse tulemusel 6–7aastane laps:</w:t>
      </w:r>
    </w:p>
    <w:p w:rsidR="00ED275D" w:rsidRPr="00ED275D" w:rsidRDefault="00ED275D" w:rsidP="00094E56">
      <w:pPr>
        <w:pStyle w:val="Normaallaadveeb"/>
        <w:numPr>
          <w:ilvl w:val="0"/>
          <w:numId w:val="92"/>
        </w:numPr>
        <w:spacing w:after="0" w:line="360" w:lineRule="auto"/>
        <w:jc w:val="both"/>
        <w:rPr>
          <w:lang w:val="en-US"/>
        </w:rPr>
      </w:pPr>
      <w:r w:rsidRPr="00ED275D">
        <w:rPr>
          <w:lang w:val="en-US"/>
        </w:rPr>
        <w:t>Sooritab rütmiliikumisi ühel ajal kaaslasega.</w:t>
      </w:r>
    </w:p>
    <w:p w:rsidR="00ED275D" w:rsidRPr="00ED275D" w:rsidRDefault="00ED275D" w:rsidP="00094E56">
      <w:pPr>
        <w:pStyle w:val="Normaallaadveeb"/>
        <w:numPr>
          <w:ilvl w:val="0"/>
          <w:numId w:val="92"/>
        </w:numPr>
        <w:spacing w:after="0" w:line="360" w:lineRule="auto"/>
        <w:jc w:val="both"/>
        <w:rPr>
          <w:lang w:val="en-US"/>
        </w:rPr>
      </w:pPr>
      <w:r w:rsidRPr="00ED275D">
        <w:rPr>
          <w:lang w:val="en-US"/>
        </w:rPr>
        <w:t xml:space="preserve"> Liigub enda tekitatud rütmi järgi ning vahelduva tempoga kiirelt aeglasele.</w:t>
      </w:r>
    </w:p>
    <w:p w:rsidR="00ED275D" w:rsidRPr="00ED275D" w:rsidRDefault="00ED275D" w:rsidP="00094E56">
      <w:pPr>
        <w:pStyle w:val="Normaallaadveeb"/>
        <w:numPr>
          <w:ilvl w:val="0"/>
          <w:numId w:val="92"/>
        </w:numPr>
        <w:spacing w:after="0" w:line="360" w:lineRule="auto"/>
        <w:jc w:val="both"/>
        <w:rPr>
          <w:lang w:val="en-US"/>
        </w:rPr>
      </w:pPr>
      <w:r w:rsidRPr="00ED275D">
        <w:rPr>
          <w:lang w:val="en-US"/>
        </w:rPr>
        <w:t xml:space="preserve"> Väljendab liikumise kaudu emotsioone.</w:t>
      </w:r>
    </w:p>
    <w:p w:rsidR="00ED275D" w:rsidRPr="00ED275D" w:rsidRDefault="00ED275D" w:rsidP="00094E56">
      <w:pPr>
        <w:pStyle w:val="Normaallaadveeb"/>
        <w:numPr>
          <w:ilvl w:val="0"/>
          <w:numId w:val="92"/>
        </w:numPr>
        <w:spacing w:after="0" w:line="360" w:lineRule="auto"/>
        <w:jc w:val="both"/>
        <w:rPr>
          <w:lang w:val="en-US"/>
        </w:rPr>
      </w:pPr>
      <w:r w:rsidRPr="00ED275D">
        <w:rPr>
          <w:lang w:val="en-US"/>
        </w:rPr>
        <w:t xml:space="preserve">Kasutab liikudes loovalt vahendeid (linte, rätikuid, </w:t>
      </w:r>
      <w:proofErr w:type="gramStart"/>
      <w:r w:rsidRPr="00ED275D">
        <w:rPr>
          <w:lang w:val="en-US"/>
        </w:rPr>
        <w:t>rõngaid,…</w:t>
      </w:r>
      <w:proofErr w:type="gramEnd"/>
      <w:r w:rsidRPr="00ED275D">
        <w:rPr>
          <w:lang w:val="en-US"/>
        </w:rPr>
        <w:t>).</w:t>
      </w:r>
    </w:p>
    <w:p w:rsidR="00A44B23" w:rsidRDefault="00ED275D" w:rsidP="00094E56">
      <w:pPr>
        <w:pStyle w:val="Normaallaadveeb"/>
        <w:numPr>
          <w:ilvl w:val="0"/>
          <w:numId w:val="92"/>
        </w:numPr>
        <w:spacing w:after="0" w:line="360" w:lineRule="auto"/>
        <w:jc w:val="both"/>
        <w:rPr>
          <w:lang w:val="en-US"/>
        </w:rPr>
      </w:pPr>
      <w:r w:rsidRPr="00ED275D">
        <w:rPr>
          <w:lang w:val="en-US"/>
        </w:rPr>
        <w:t>Keskendub sihipäraseks kehaliseks tegevuseks;</w:t>
      </w:r>
    </w:p>
    <w:p w:rsidR="00A44B23" w:rsidRDefault="00ED275D" w:rsidP="00094E56">
      <w:pPr>
        <w:pStyle w:val="Normaallaadveeb"/>
        <w:numPr>
          <w:ilvl w:val="0"/>
          <w:numId w:val="92"/>
        </w:numPr>
        <w:spacing w:after="0" w:line="360" w:lineRule="auto"/>
        <w:jc w:val="both"/>
        <w:rPr>
          <w:lang w:val="en-US"/>
        </w:rPr>
      </w:pPr>
      <w:r w:rsidRPr="00ED275D">
        <w:rPr>
          <w:lang w:val="en-US"/>
        </w:rPr>
        <w:t>Peab liikumisel ja mängimisel kinni üldistest ohutusreeglitest, valides sobivad paigad ja vahendid;</w:t>
      </w:r>
    </w:p>
    <w:p w:rsidR="00ED275D" w:rsidRPr="00ED275D" w:rsidRDefault="00ED275D" w:rsidP="00094E56">
      <w:pPr>
        <w:pStyle w:val="Normaallaadveeb"/>
        <w:numPr>
          <w:ilvl w:val="0"/>
          <w:numId w:val="92"/>
        </w:numPr>
        <w:spacing w:after="0" w:line="360" w:lineRule="auto"/>
        <w:jc w:val="both"/>
        <w:rPr>
          <w:lang w:val="en-US"/>
        </w:rPr>
      </w:pPr>
      <w:r w:rsidRPr="00ED275D">
        <w:rPr>
          <w:lang w:val="en-US"/>
        </w:rPr>
        <w:t xml:space="preserve">Sooritab põhiliikumisi pingevabalt, nii et liigutused on koordineeritud, rütmilised;  </w:t>
      </w:r>
    </w:p>
    <w:p w:rsidR="00A44B23" w:rsidRDefault="00ED275D" w:rsidP="00094E56">
      <w:pPr>
        <w:pStyle w:val="Normaallaadveeb"/>
        <w:numPr>
          <w:ilvl w:val="0"/>
          <w:numId w:val="92"/>
        </w:numPr>
        <w:spacing w:after="0" w:line="360" w:lineRule="auto"/>
        <w:jc w:val="both"/>
        <w:rPr>
          <w:lang w:val="en-US"/>
        </w:rPr>
      </w:pPr>
      <w:r w:rsidRPr="00ED275D">
        <w:rPr>
          <w:lang w:val="en-US"/>
        </w:rPr>
        <w:t>Säilitab tasakaalu paigal olles ja liikumisel;</w:t>
      </w:r>
    </w:p>
    <w:p w:rsidR="00A44B23" w:rsidRDefault="00ED275D" w:rsidP="00094E56">
      <w:pPr>
        <w:pStyle w:val="Normaallaadveeb"/>
        <w:numPr>
          <w:ilvl w:val="0"/>
          <w:numId w:val="92"/>
        </w:numPr>
        <w:spacing w:after="0" w:line="360" w:lineRule="auto"/>
        <w:jc w:val="both"/>
        <w:rPr>
          <w:lang w:val="en-US"/>
        </w:rPr>
      </w:pPr>
      <w:r w:rsidRPr="00ED275D">
        <w:rPr>
          <w:lang w:val="en-US"/>
        </w:rPr>
        <w:t>Matkib täiskasvanut harjutuste sooritamisel;</w:t>
      </w:r>
    </w:p>
    <w:p w:rsidR="00A44B23" w:rsidRDefault="00ED275D" w:rsidP="00094E56">
      <w:pPr>
        <w:pStyle w:val="Normaallaadveeb"/>
        <w:numPr>
          <w:ilvl w:val="0"/>
          <w:numId w:val="92"/>
        </w:numPr>
        <w:spacing w:after="0" w:line="360" w:lineRule="auto"/>
        <w:jc w:val="both"/>
        <w:rPr>
          <w:lang w:val="en-US"/>
        </w:rPr>
      </w:pPr>
      <w:r w:rsidRPr="00ED275D">
        <w:rPr>
          <w:lang w:val="en-US"/>
        </w:rPr>
        <w:t>Sooritab üheaegselt kaaslasega rütmiliikumisi;</w:t>
      </w:r>
    </w:p>
    <w:p w:rsidR="00A44B23" w:rsidRDefault="00ED275D" w:rsidP="00094E56">
      <w:pPr>
        <w:pStyle w:val="Normaallaadveeb"/>
        <w:numPr>
          <w:ilvl w:val="0"/>
          <w:numId w:val="92"/>
        </w:numPr>
        <w:spacing w:after="0" w:line="360" w:lineRule="auto"/>
        <w:jc w:val="both"/>
        <w:rPr>
          <w:lang w:val="en-US"/>
        </w:rPr>
      </w:pPr>
      <w:r w:rsidRPr="00ED275D">
        <w:rPr>
          <w:lang w:val="en-US"/>
        </w:rPr>
        <w:t>Liigub vastavalt enda tekitatud rütmile ühtlase ja vahelduva tempoga;</w:t>
      </w:r>
    </w:p>
    <w:p w:rsidR="00ED275D" w:rsidRPr="00ED275D" w:rsidRDefault="00ED275D" w:rsidP="00094E56">
      <w:pPr>
        <w:pStyle w:val="Normaallaadveeb"/>
        <w:numPr>
          <w:ilvl w:val="0"/>
          <w:numId w:val="92"/>
        </w:numPr>
        <w:spacing w:after="0" w:line="360" w:lineRule="auto"/>
        <w:jc w:val="both"/>
        <w:rPr>
          <w:lang w:val="en-US"/>
        </w:rPr>
      </w:pPr>
      <w:r w:rsidRPr="00ED275D">
        <w:rPr>
          <w:lang w:val="en-US"/>
        </w:rPr>
        <w:t>Kasutab liikumisel erinevaid vahendeid (lindid, rätikud, …)</w:t>
      </w:r>
    </w:p>
    <w:p w:rsidR="00ED275D" w:rsidRPr="00ED275D" w:rsidRDefault="00ED275D" w:rsidP="00094E56">
      <w:pPr>
        <w:pStyle w:val="Normaallaadveeb"/>
        <w:numPr>
          <w:ilvl w:val="0"/>
          <w:numId w:val="92"/>
        </w:numPr>
        <w:spacing w:after="0" w:line="360" w:lineRule="auto"/>
        <w:jc w:val="both"/>
        <w:rPr>
          <w:lang w:val="en-US"/>
        </w:rPr>
      </w:pPr>
      <w:bookmarkStart w:id="14" w:name="_Hlk31756639"/>
      <w:bookmarkEnd w:id="14"/>
      <w:r w:rsidRPr="00ED275D">
        <w:rPr>
          <w:lang w:val="en-US"/>
        </w:rPr>
        <w:t>Peab kinni kokkulepitud mängureeglitest;</w:t>
      </w:r>
    </w:p>
    <w:p w:rsidR="00ED275D" w:rsidRPr="00ED275D" w:rsidRDefault="00ED275D" w:rsidP="00ED275D">
      <w:pPr>
        <w:tabs>
          <w:tab w:val="left" w:pos="284"/>
        </w:tabs>
        <w:spacing w:line="360" w:lineRule="auto"/>
        <w:jc w:val="both"/>
      </w:pPr>
    </w:p>
    <w:p w:rsidR="00ED275D" w:rsidRPr="00ED275D" w:rsidRDefault="000B2692" w:rsidP="000B2692">
      <w:pPr>
        <w:pStyle w:val="Normaallaadveeb"/>
        <w:spacing w:after="0" w:line="360" w:lineRule="auto"/>
      </w:pPr>
      <w:r>
        <w:rPr>
          <w:b/>
          <w:bCs/>
          <w:shd w:val="clear" w:color="auto" w:fill="FFFFFF"/>
        </w:rPr>
        <w:t xml:space="preserve">   6.7 Liikumine</w:t>
      </w:r>
    </w:p>
    <w:p w:rsidR="00ED275D" w:rsidRPr="00ED275D" w:rsidRDefault="00ED275D" w:rsidP="00ED275D">
      <w:pPr>
        <w:pStyle w:val="Normaallaadveeb"/>
        <w:spacing w:after="0" w:line="360" w:lineRule="auto"/>
        <w:jc w:val="both"/>
      </w:pPr>
      <w:r w:rsidRPr="00ED275D">
        <w:rPr>
          <w:shd w:val="clear" w:color="auto" w:fill="FFFFFF"/>
        </w:rPr>
        <w:t xml:space="preserve">Koolieelses eas on lapse üldfüüsiline, sotsiaalne, emotsionaalne ja vaimne areng vähemal või rohkemal määral seotud liikumistegevustega. Arenguvaldkonnad on omavahel seotud ning toetavad üksteist. Lapse liigutusoskused ja -võimed on aluseks kehalise arengu ning adekvaatse </w:t>
      </w:r>
      <w:r w:rsidRPr="00ED275D">
        <w:rPr>
          <w:shd w:val="clear" w:color="auto" w:fill="FFFFFF"/>
        </w:rPr>
        <w:lastRenderedPageBreak/>
        <w:t xml:space="preserve">keha tunnetuse kujunemisele. Mida mitmekesisem ja rikkalikum on lapse liigutuskogemus koolieelses eas, seda täiuslikumaks kujuneb kehaline tunnetuslik tase ning seeläbi kujunevad lapse enese hinnang ja eduelamus (Bruce 2004). Just viimasel kümnendil on hakatud rohkem tähelepanu pöörama väikelaste kehalisele arengule, täpsemalt kehalisele tegevusele koolieelsetes lasteasutustes. Laste liigutusoskused ja aktiivne liikumine formeerub lineaarselt kogu eelkooliea vältel. Et tagada laste füüsilise arengu jälgimine ja hoida ära kõrvalekaldeid, on tarvis keskenduda eakohaste tegevuste ja oskuste arendamisele ning järjepidevale kontrollile (Cheatum, Hammond 2000). Eelkoolieas on oluline lapse sihipärase huvi ja meelsuse ning omaalgatuse toetamine liikumistegevustes. Lapse enesekindlust ja eduelamust saab kujundada aktiivse liikumisega ka vähem võimekate laste puhul, säilitades vaid tegutsemisrõõmu ning toetades lapse algatust ja loovust liikumisel. Kuivõrd laste areng on kompleksne, siis moodustab aktiivne liikumine koolieelses eas lapse tegevuste ja mängude loomuliku osa. Liikumisõpetusele seatud eesmärke ei tagata pelgalt liikumistundide kaudu liikumisõpetuses, vaid liikumisõpetuse eri vormide ja kõigi õppe- ja kasvatusvald kondade kaudu. </w:t>
      </w:r>
    </w:p>
    <w:p w:rsidR="00ED275D" w:rsidRPr="000B2692" w:rsidRDefault="00ED275D" w:rsidP="00ED275D">
      <w:pPr>
        <w:pStyle w:val="Normaallaadveeb"/>
        <w:spacing w:after="0" w:line="360" w:lineRule="auto"/>
        <w:jc w:val="both"/>
      </w:pPr>
      <w:r w:rsidRPr="000B2692">
        <w:rPr>
          <w:b/>
          <w:bCs/>
          <w:iCs/>
        </w:rPr>
        <w:t xml:space="preserve">Valdkonna õppesisu </w:t>
      </w:r>
    </w:p>
    <w:p w:rsidR="000B2692" w:rsidRDefault="00ED275D" w:rsidP="00ED275D">
      <w:pPr>
        <w:pStyle w:val="Normaallaadveeb"/>
        <w:spacing w:after="0" w:line="360" w:lineRule="auto"/>
        <w:jc w:val="both"/>
      </w:pPr>
      <w:r w:rsidRPr="00ED275D">
        <w:t>Liikumistegevusi viib läbi rühmaõpetaja, silmas pidades laste üldist arengut, lasteaia õppekava ja nädalaplaanide teemasid.</w:t>
      </w:r>
    </w:p>
    <w:p w:rsidR="00ED275D" w:rsidRPr="00ED275D" w:rsidRDefault="00ED275D" w:rsidP="00ED275D">
      <w:pPr>
        <w:pStyle w:val="Normaallaadveeb"/>
        <w:spacing w:after="0" w:line="360" w:lineRule="auto"/>
        <w:jc w:val="both"/>
      </w:pPr>
      <w:r w:rsidRPr="00ED275D">
        <w:rPr>
          <w:b/>
          <w:bCs/>
          <w:shd w:val="clear" w:color="auto" w:fill="FFFFFF"/>
        </w:rPr>
        <w:t xml:space="preserve">Liikumistegevuste sagedus ja tegevuse kestus: </w:t>
      </w:r>
    </w:p>
    <w:p w:rsidR="00ED275D" w:rsidRPr="00ED275D" w:rsidRDefault="00ED275D" w:rsidP="00094E56">
      <w:pPr>
        <w:pStyle w:val="Normaallaadveeb"/>
        <w:numPr>
          <w:ilvl w:val="0"/>
          <w:numId w:val="65"/>
        </w:numPr>
        <w:spacing w:beforeAutospacing="0" w:after="0" w:line="360" w:lineRule="auto"/>
        <w:jc w:val="both"/>
      </w:pPr>
      <w:r w:rsidRPr="00ED275D">
        <w:rPr>
          <w:shd w:val="clear" w:color="auto" w:fill="FFFFFF"/>
        </w:rPr>
        <w:t xml:space="preserve">1,5 – 3 aastastel 2 korda nädalas kuni 15 minutit; </w:t>
      </w:r>
    </w:p>
    <w:p w:rsidR="00ED275D" w:rsidRPr="00ED275D" w:rsidRDefault="00ED275D" w:rsidP="00094E56">
      <w:pPr>
        <w:pStyle w:val="Normaallaadveeb"/>
        <w:numPr>
          <w:ilvl w:val="0"/>
          <w:numId w:val="65"/>
        </w:numPr>
        <w:spacing w:beforeAutospacing="0" w:after="0" w:line="360" w:lineRule="auto"/>
        <w:jc w:val="both"/>
      </w:pPr>
      <w:r w:rsidRPr="00ED275D">
        <w:rPr>
          <w:shd w:val="clear" w:color="auto" w:fill="FFFFFF"/>
        </w:rPr>
        <w:t>3 – 6 aastastel 2 korda nädalas kuni 20 – 25 minutit;</w:t>
      </w:r>
    </w:p>
    <w:p w:rsidR="00ED275D" w:rsidRPr="00ED275D" w:rsidRDefault="00ED275D" w:rsidP="00094E56">
      <w:pPr>
        <w:pStyle w:val="Normaallaadveeb"/>
        <w:numPr>
          <w:ilvl w:val="0"/>
          <w:numId w:val="65"/>
        </w:numPr>
        <w:spacing w:beforeAutospacing="0" w:after="0" w:line="360" w:lineRule="auto"/>
        <w:jc w:val="both"/>
      </w:pPr>
      <w:r w:rsidRPr="00ED275D">
        <w:rPr>
          <w:shd w:val="clear" w:color="auto" w:fill="FFFFFF"/>
        </w:rPr>
        <w:t xml:space="preserve">6 – 7 aastastel 2 korda nädalas kuni 30 minutit. </w:t>
      </w:r>
    </w:p>
    <w:p w:rsidR="00ED275D" w:rsidRPr="00370466" w:rsidRDefault="00ED275D" w:rsidP="00ED275D">
      <w:pPr>
        <w:pStyle w:val="Normaallaadveeb"/>
        <w:spacing w:after="0" w:line="360" w:lineRule="auto"/>
        <w:jc w:val="both"/>
        <w:rPr>
          <w:b/>
        </w:rPr>
      </w:pPr>
      <w:r w:rsidRPr="00370466">
        <w:rPr>
          <w:b/>
          <w:bCs/>
          <w:shd w:val="clear" w:color="auto" w:fill="FFFFFF"/>
        </w:rPr>
        <w:t>KEHALINE ARENG EESMÄRGID</w:t>
      </w:r>
    </w:p>
    <w:p w:rsidR="00ED275D" w:rsidRPr="00ED275D" w:rsidRDefault="00ED275D" w:rsidP="00094E56">
      <w:pPr>
        <w:pStyle w:val="Normaallaadveeb"/>
        <w:numPr>
          <w:ilvl w:val="0"/>
          <w:numId w:val="66"/>
        </w:numPr>
        <w:spacing w:beforeAutospacing="0" w:after="0" w:line="360" w:lineRule="auto"/>
        <w:jc w:val="both"/>
      </w:pPr>
      <w:r w:rsidRPr="00ED275D">
        <w:t>Kehaliste võimete eakohane arendamine, vanuse kasvades motoorsete oskuste kasutamine üha keerukamate tegevuste sooritamiseks.</w:t>
      </w:r>
    </w:p>
    <w:p w:rsidR="00ED275D" w:rsidRPr="00ED275D" w:rsidRDefault="00ED275D" w:rsidP="00094E56">
      <w:pPr>
        <w:pStyle w:val="Normaallaadveeb"/>
        <w:numPr>
          <w:ilvl w:val="0"/>
          <w:numId w:val="66"/>
        </w:numPr>
        <w:spacing w:beforeAutospacing="0" w:after="0" w:line="360" w:lineRule="auto"/>
        <w:jc w:val="both"/>
      </w:pPr>
      <w:r w:rsidRPr="00ED275D">
        <w:t xml:space="preserve">Jämemotoorika ehk suurte lihasrühmade koordineeritud kasutamise omandamine põhiliikumisteks, nagu kõnd, jooks, hüpped, suunamuutused, roomamine ja ronimine. </w:t>
      </w:r>
    </w:p>
    <w:p w:rsidR="00ED275D" w:rsidRPr="00ED275D" w:rsidRDefault="00ED275D" w:rsidP="00094E56">
      <w:pPr>
        <w:pStyle w:val="Normaallaadveeb"/>
        <w:numPr>
          <w:ilvl w:val="0"/>
          <w:numId w:val="66"/>
        </w:numPr>
        <w:spacing w:beforeAutospacing="0" w:after="0" w:line="360" w:lineRule="auto"/>
        <w:jc w:val="both"/>
      </w:pPr>
      <w:r w:rsidRPr="00ED275D">
        <w:t xml:space="preserve">Oma keha tunnetama õppimine, sh keha raskuse tunnetamine, keha asendite valdamine ja hoidmine tasakaalu nõudvas olukorras ja kontaktis teistega. </w:t>
      </w:r>
    </w:p>
    <w:p w:rsidR="00ED275D" w:rsidRPr="00ED275D" w:rsidRDefault="00ED275D" w:rsidP="00094E56">
      <w:pPr>
        <w:pStyle w:val="Normaallaadveeb"/>
        <w:numPr>
          <w:ilvl w:val="0"/>
          <w:numId w:val="66"/>
        </w:numPr>
        <w:spacing w:beforeAutospacing="0" w:after="0" w:line="360" w:lineRule="auto"/>
        <w:jc w:val="both"/>
      </w:pPr>
      <w:r w:rsidRPr="00ED275D">
        <w:t xml:space="preserve">Rütmitunde arendamine. </w:t>
      </w:r>
    </w:p>
    <w:p w:rsidR="00ED275D" w:rsidRPr="00ED275D" w:rsidRDefault="00ED275D" w:rsidP="00094E56">
      <w:pPr>
        <w:pStyle w:val="Normaallaadveeb"/>
        <w:numPr>
          <w:ilvl w:val="0"/>
          <w:numId w:val="66"/>
        </w:numPr>
        <w:spacing w:beforeAutospacing="0" w:after="0" w:line="360" w:lineRule="auto"/>
        <w:jc w:val="both"/>
      </w:pPr>
      <w:r w:rsidRPr="00ED275D">
        <w:lastRenderedPageBreak/>
        <w:t>Vahendite kasutama õppimine, sh viskamine, püüdmine, veeretamine, vedamine ja lükkamine.</w:t>
      </w:r>
    </w:p>
    <w:p w:rsidR="00ED275D" w:rsidRDefault="00ED275D" w:rsidP="00094E56">
      <w:pPr>
        <w:pStyle w:val="Normaallaadveeb"/>
        <w:numPr>
          <w:ilvl w:val="0"/>
          <w:numId w:val="66"/>
        </w:numPr>
        <w:spacing w:beforeAutospacing="0" w:after="0" w:line="360" w:lineRule="auto"/>
        <w:jc w:val="both"/>
      </w:pPr>
      <w:r w:rsidRPr="00ED275D">
        <w:t>Levinud liikumisviiside baasoskuste omandamine, sh kiikumine, jalgrattasõit.</w:t>
      </w:r>
    </w:p>
    <w:p w:rsidR="000B2692" w:rsidRPr="00ED275D" w:rsidRDefault="000B2692" w:rsidP="000B2692">
      <w:pPr>
        <w:pStyle w:val="Normaallaadveeb"/>
        <w:spacing w:beforeAutospacing="0" w:after="0" w:line="360" w:lineRule="auto"/>
        <w:ind w:left="720"/>
        <w:jc w:val="both"/>
      </w:pPr>
    </w:p>
    <w:p w:rsidR="00ED275D" w:rsidRPr="00370466" w:rsidRDefault="00ED275D" w:rsidP="00370466">
      <w:pPr>
        <w:rPr>
          <w:b/>
        </w:rPr>
      </w:pPr>
      <w:r w:rsidRPr="00370466">
        <w:rPr>
          <w:b/>
        </w:rPr>
        <w:t>ÕPPETEEMAD JA MÕISTED</w:t>
      </w:r>
    </w:p>
    <w:p w:rsidR="00ED275D" w:rsidRPr="00370466" w:rsidRDefault="00ED275D" w:rsidP="00370466">
      <w:pPr>
        <w:rPr>
          <w:b/>
        </w:rPr>
      </w:pPr>
      <w:r w:rsidRPr="00370466">
        <w:rPr>
          <w:b/>
        </w:rPr>
        <w:t xml:space="preserve">MITMEKÜLGNE LIIKUMISOSKUS </w:t>
      </w:r>
    </w:p>
    <w:p w:rsidR="00ED275D" w:rsidRPr="00ED275D" w:rsidRDefault="00ED275D" w:rsidP="00094E56">
      <w:pPr>
        <w:pStyle w:val="Normaallaadveeb"/>
        <w:numPr>
          <w:ilvl w:val="0"/>
          <w:numId w:val="66"/>
        </w:numPr>
        <w:spacing w:beforeAutospacing="0" w:after="0" w:line="360" w:lineRule="auto"/>
        <w:jc w:val="both"/>
      </w:pPr>
      <w:r w:rsidRPr="00ED275D">
        <w:t xml:space="preserve">Eeskuju jälgimine ja matkimine; </w:t>
      </w:r>
    </w:p>
    <w:p w:rsidR="00ED275D" w:rsidRPr="00ED275D" w:rsidRDefault="00ED275D" w:rsidP="00094E56">
      <w:pPr>
        <w:pStyle w:val="Normaallaadveeb"/>
        <w:numPr>
          <w:ilvl w:val="0"/>
          <w:numId w:val="66"/>
        </w:numPr>
        <w:spacing w:beforeAutospacing="0" w:after="0" w:line="360" w:lineRule="auto"/>
        <w:jc w:val="both"/>
      </w:pPr>
      <w:r w:rsidRPr="00ED275D">
        <w:t xml:space="preserve">Jämemotoorika arendamine jooksmiseks, hüpeteks, ülehüpeteks, hüplemisteks ja maandumisteks; </w:t>
      </w:r>
    </w:p>
    <w:p w:rsidR="00ED275D" w:rsidRPr="00ED275D" w:rsidRDefault="00ED275D" w:rsidP="00094E56">
      <w:pPr>
        <w:pStyle w:val="Normaallaadveeb"/>
        <w:numPr>
          <w:ilvl w:val="0"/>
          <w:numId w:val="66"/>
        </w:numPr>
        <w:spacing w:beforeAutospacing="0" w:after="0" w:line="360" w:lineRule="auto"/>
        <w:jc w:val="both"/>
      </w:pPr>
      <w:r w:rsidRPr="00ED275D">
        <w:t xml:space="preserve">Mõõdukas kuni intensiivne struktureeritud kehaline aktiivsus. Intensiivsed jõudu ja luustikku koormavad lühiajalised tegevused. Tegevuste aeroobne režiim; </w:t>
      </w:r>
    </w:p>
    <w:p w:rsidR="00ED275D" w:rsidRPr="00ED275D" w:rsidRDefault="00ED275D" w:rsidP="00094E56">
      <w:pPr>
        <w:pStyle w:val="Normaallaadveeb"/>
        <w:numPr>
          <w:ilvl w:val="0"/>
          <w:numId w:val="66"/>
        </w:numPr>
        <w:spacing w:beforeAutospacing="0" w:after="0" w:line="360" w:lineRule="auto"/>
        <w:jc w:val="both"/>
      </w:pPr>
      <w:r w:rsidRPr="00ED275D">
        <w:t xml:space="preserve">Liikumiselt suunamuutmised, selg ees liikumine, kujundliikumine, põgenemised ja varjumised (nt kullimäng, lapse suunas visatud palli eest hoidumine). </w:t>
      </w:r>
    </w:p>
    <w:p w:rsidR="00ED275D" w:rsidRPr="00370466" w:rsidRDefault="00ED275D" w:rsidP="00370466">
      <w:pPr>
        <w:pStyle w:val="Normaallaadveeb"/>
        <w:spacing w:beforeAutospacing="0" w:after="0" w:line="360" w:lineRule="auto"/>
        <w:ind w:left="360"/>
        <w:jc w:val="both"/>
        <w:rPr>
          <w:b/>
        </w:rPr>
      </w:pPr>
      <w:r w:rsidRPr="00370466">
        <w:rPr>
          <w:b/>
        </w:rPr>
        <w:t xml:space="preserve">KEHAHOID </w:t>
      </w:r>
    </w:p>
    <w:p w:rsidR="00ED275D" w:rsidRPr="00ED275D" w:rsidRDefault="00ED275D" w:rsidP="00094E56">
      <w:pPr>
        <w:pStyle w:val="Normaallaadveeb"/>
        <w:numPr>
          <w:ilvl w:val="0"/>
          <w:numId w:val="66"/>
        </w:numPr>
        <w:spacing w:beforeAutospacing="0" w:after="0" w:line="360" w:lineRule="auto"/>
        <w:jc w:val="both"/>
      </w:pPr>
      <w:r w:rsidRPr="00ED275D">
        <w:t xml:space="preserve">Rüht, keha asendid (seismine, istumine, lamamine) paigal ja liikumises (veeremine, kukerpallid); </w:t>
      </w:r>
    </w:p>
    <w:p w:rsidR="00ED275D" w:rsidRPr="00ED275D" w:rsidRDefault="00ED275D" w:rsidP="00094E56">
      <w:pPr>
        <w:pStyle w:val="Normaallaadveeb"/>
        <w:numPr>
          <w:ilvl w:val="0"/>
          <w:numId w:val="66"/>
        </w:numPr>
        <w:spacing w:beforeAutospacing="0" w:after="0" w:line="360" w:lineRule="auto"/>
        <w:jc w:val="both"/>
      </w:pPr>
      <w:r w:rsidRPr="00ED275D">
        <w:t xml:space="preserve">Reaktsioon, pingutus ja lõdvestamine; </w:t>
      </w:r>
    </w:p>
    <w:p w:rsidR="00ED275D" w:rsidRPr="00ED275D" w:rsidRDefault="00ED275D" w:rsidP="00094E56">
      <w:pPr>
        <w:pStyle w:val="Normaallaadveeb"/>
        <w:numPr>
          <w:ilvl w:val="0"/>
          <w:numId w:val="66"/>
        </w:numPr>
        <w:spacing w:beforeAutospacing="0" w:after="0" w:line="360" w:lineRule="auto"/>
        <w:jc w:val="both"/>
      </w:pPr>
      <w:r w:rsidRPr="00ED275D">
        <w:t xml:space="preserve">Tasakaal, kehaasendite hoidmine liikumises ja kontaktis teistega; </w:t>
      </w:r>
    </w:p>
    <w:p w:rsidR="00ED275D" w:rsidRDefault="00ED275D" w:rsidP="00094E56">
      <w:pPr>
        <w:pStyle w:val="Normaallaadveeb"/>
        <w:numPr>
          <w:ilvl w:val="0"/>
          <w:numId w:val="66"/>
        </w:numPr>
        <w:spacing w:beforeAutospacing="0" w:after="0" w:line="360" w:lineRule="auto"/>
        <w:jc w:val="both"/>
      </w:pPr>
      <w:r w:rsidRPr="00ED275D">
        <w:t xml:space="preserve">Liigutuste koordinatsioon ja enesekindlus. Palli viskamine ja püüdmine. </w:t>
      </w:r>
    </w:p>
    <w:p w:rsidR="00370466" w:rsidRPr="00ED275D" w:rsidRDefault="00370466" w:rsidP="00370466">
      <w:pPr>
        <w:pStyle w:val="Normaallaadveeb"/>
        <w:spacing w:beforeAutospacing="0" w:after="0" w:line="360" w:lineRule="auto"/>
        <w:ind w:left="720"/>
        <w:jc w:val="both"/>
      </w:pPr>
    </w:p>
    <w:p w:rsidR="00ED275D" w:rsidRPr="00ED275D" w:rsidRDefault="00ED275D" w:rsidP="00370466">
      <w:pPr>
        <w:pStyle w:val="Normaallaadveeb"/>
        <w:spacing w:beforeAutospacing="0" w:after="0" w:line="360" w:lineRule="auto"/>
        <w:ind w:left="360"/>
        <w:jc w:val="both"/>
      </w:pPr>
      <w:r w:rsidRPr="00ED275D">
        <w:rPr>
          <w:b/>
          <w:bCs/>
        </w:rPr>
        <w:t xml:space="preserve">KÄELISED OSKUSED JA PEENMOTOORIKA </w:t>
      </w:r>
    </w:p>
    <w:p w:rsidR="00ED275D" w:rsidRPr="00ED275D" w:rsidRDefault="00ED275D" w:rsidP="00094E56">
      <w:pPr>
        <w:pStyle w:val="Normaallaadveeb"/>
        <w:numPr>
          <w:ilvl w:val="0"/>
          <w:numId w:val="82"/>
        </w:numPr>
        <w:spacing w:beforeAutospacing="0" w:after="0" w:line="360" w:lineRule="auto"/>
        <w:jc w:val="both"/>
      </w:pPr>
      <w:r w:rsidRPr="00ED275D">
        <w:t xml:space="preserve">Lapsele tuttavate vahendite ühe ja mõlema käega hoidmine ja nende kasutamine mängulises liikumises. </w:t>
      </w:r>
    </w:p>
    <w:p w:rsidR="00ED275D" w:rsidRPr="00ED275D" w:rsidRDefault="00ED275D" w:rsidP="00370466">
      <w:pPr>
        <w:pStyle w:val="Normaallaadveeb"/>
        <w:spacing w:beforeAutospacing="0" w:after="0" w:line="360" w:lineRule="auto"/>
        <w:ind w:left="360"/>
        <w:jc w:val="both"/>
      </w:pPr>
      <w:r w:rsidRPr="00ED275D">
        <w:rPr>
          <w:b/>
          <w:bCs/>
        </w:rPr>
        <w:t>LIIKUMISRÕÕM JA KEHALINE AKTIIVSUS</w:t>
      </w:r>
    </w:p>
    <w:p w:rsidR="00ED275D" w:rsidRPr="00ED275D" w:rsidRDefault="00ED275D" w:rsidP="00094E56">
      <w:pPr>
        <w:pStyle w:val="Normaallaadveeb"/>
        <w:numPr>
          <w:ilvl w:val="0"/>
          <w:numId w:val="67"/>
        </w:numPr>
        <w:spacing w:beforeAutospacing="0" w:after="0" w:line="360" w:lineRule="auto"/>
        <w:jc w:val="both"/>
      </w:pPr>
      <w:r w:rsidRPr="00ED275D">
        <w:t xml:space="preserve">Struktureerimata aktiivne mängimine; </w:t>
      </w:r>
    </w:p>
    <w:p w:rsidR="00ED275D" w:rsidRPr="00ED275D" w:rsidRDefault="00ED275D" w:rsidP="00094E56">
      <w:pPr>
        <w:pStyle w:val="Normaallaadveeb"/>
        <w:numPr>
          <w:ilvl w:val="0"/>
          <w:numId w:val="67"/>
        </w:numPr>
        <w:spacing w:beforeAutospacing="0" w:after="0" w:line="360" w:lineRule="auto"/>
        <w:jc w:val="both"/>
      </w:pPr>
      <w:r w:rsidRPr="00ED275D">
        <w:t>Liikumismängud ja reeglite järgimine. Paarisliikumine ja koostöö, rühmatöö. Ootamisoskus üksi ja järjekorras;</w:t>
      </w:r>
    </w:p>
    <w:p w:rsidR="00ED275D" w:rsidRPr="00ED275D" w:rsidRDefault="00ED275D" w:rsidP="00094E56">
      <w:pPr>
        <w:pStyle w:val="Normaallaadveeb"/>
        <w:numPr>
          <w:ilvl w:val="0"/>
          <w:numId w:val="67"/>
        </w:numPr>
        <w:spacing w:beforeAutospacing="0" w:after="0" w:line="360" w:lineRule="auto"/>
        <w:jc w:val="both"/>
      </w:pPr>
      <w:r w:rsidRPr="00ED275D">
        <w:t xml:space="preserve">Harjutamine üksi ja mitmekesi. Iseseisev sooritus; </w:t>
      </w:r>
    </w:p>
    <w:p w:rsidR="00ED275D" w:rsidRPr="00ED275D" w:rsidRDefault="00ED275D" w:rsidP="00094E56">
      <w:pPr>
        <w:pStyle w:val="Normaallaadveeb"/>
        <w:numPr>
          <w:ilvl w:val="0"/>
          <w:numId w:val="67"/>
        </w:numPr>
        <w:spacing w:beforeAutospacing="0" w:after="0" w:line="360" w:lineRule="auto"/>
        <w:jc w:val="both"/>
      </w:pPr>
      <w:r w:rsidRPr="00ED275D">
        <w:t xml:space="preserve">„Ausa mängu“ oskus. Osalemissoov; </w:t>
      </w:r>
    </w:p>
    <w:p w:rsidR="00ED275D" w:rsidRPr="00ED275D" w:rsidRDefault="00ED275D" w:rsidP="00094E56">
      <w:pPr>
        <w:pStyle w:val="Normaallaadveeb"/>
        <w:numPr>
          <w:ilvl w:val="0"/>
          <w:numId w:val="67"/>
        </w:numPr>
        <w:spacing w:beforeAutospacing="0" w:after="0" w:line="360" w:lineRule="auto"/>
        <w:jc w:val="both"/>
      </w:pPr>
      <w:r w:rsidRPr="00ED275D">
        <w:rPr>
          <w:b/>
          <w:bCs/>
        </w:rPr>
        <w:t xml:space="preserve">Ohutus, kaaslaste arvestamine. Julgus ja ettevaatus. Olulisemad mõisted: Liikumine, </w:t>
      </w:r>
      <w:r w:rsidRPr="00ED275D">
        <w:rPr>
          <w:b/>
          <w:bCs/>
        </w:rPr>
        <w:lastRenderedPageBreak/>
        <w:t xml:space="preserve">tasakaal,koordinatsioon.Jooksmine,hüppamine,maandumine,varjumine, suunamuutus. Tasakaal. Hoidmine, viskamine, püüdmine. </w:t>
      </w:r>
    </w:p>
    <w:p w:rsidR="00ED275D" w:rsidRPr="00ED275D" w:rsidRDefault="00ED275D" w:rsidP="00ED275D">
      <w:pPr>
        <w:pStyle w:val="Normaallaadveeb"/>
        <w:spacing w:beforeAutospacing="0" w:after="0" w:line="360" w:lineRule="auto"/>
        <w:ind w:left="720"/>
        <w:jc w:val="both"/>
      </w:pPr>
      <w:r w:rsidRPr="00ED275D">
        <w:rPr>
          <w:b/>
          <w:bCs/>
          <w:color w:val="1C1C1C"/>
        </w:rPr>
        <w:t>Eesmärgid ehk 1,5 – 3-aastase</w:t>
      </w:r>
      <w:r w:rsidRPr="00ED275D">
        <w:rPr>
          <w:b/>
          <w:bCs/>
        </w:rPr>
        <w:t xml:space="preserve"> lapse arengu eeldatavad tulemused kehalise kasvatuse alased teadmised: </w:t>
      </w:r>
    </w:p>
    <w:p w:rsidR="00ED275D" w:rsidRPr="00ED275D" w:rsidRDefault="00ED275D" w:rsidP="00094E56">
      <w:pPr>
        <w:pStyle w:val="Normaallaadveeb"/>
        <w:numPr>
          <w:ilvl w:val="0"/>
          <w:numId w:val="67"/>
        </w:numPr>
        <w:spacing w:beforeAutospacing="0" w:after="0" w:line="360" w:lineRule="auto"/>
        <w:jc w:val="both"/>
      </w:pPr>
      <w:r w:rsidRPr="00ED275D">
        <w:t xml:space="preserve">ohutus - liigub õpetaja juhendamisel ohutult; </w:t>
      </w:r>
    </w:p>
    <w:p w:rsidR="00ED275D" w:rsidRPr="00ED275D" w:rsidRDefault="00ED275D" w:rsidP="00094E56">
      <w:pPr>
        <w:pStyle w:val="Normaallaadveeb"/>
        <w:numPr>
          <w:ilvl w:val="0"/>
          <w:numId w:val="67"/>
        </w:numPr>
        <w:spacing w:beforeAutospacing="0" w:after="0" w:line="360" w:lineRule="auto"/>
        <w:jc w:val="both"/>
      </w:pPr>
      <w:r w:rsidRPr="00ED275D">
        <w:t>- tunneb ära oma võimlemisriided ja jalatsid;</w:t>
      </w:r>
    </w:p>
    <w:p w:rsidR="00ED275D" w:rsidRPr="00ED275D" w:rsidRDefault="00ED275D" w:rsidP="00094E56">
      <w:pPr>
        <w:pStyle w:val="Normaallaadveeb"/>
        <w:numPr>
          <w:ilvl w:val="0"/>
          <w:numId w:val="67"/>
        </w:numPr>
        <w:spacing w:beforeAutospacing="0" w:after="0" w:line="360" w:lineRule="auto"/>
        <w:jc w:val="both"/>
      </w:pPr>
      <w:r w:rsidRPr="00ED275D">
        <w:t xml:space="preserve">Põhiliikumised - viskab palli kahe käega, veeretab ja lööb seisvat palli jalaga; </w:t>
      </w:r>
    </w:p>
    <w:p w:rsidR="00ED275D" w:rsidRPr="00ED275D" w:rsidRDefault="00ED275D" w:rsidP="00094E56">
      <w:pPr>
        <w:pStyle w:val="Normaallaadveeb"/>
        <w:numPr>
          <w:ilvl w:val="0"/>
          <w:numId w:val="67"/>
        </w:numPr>
        <w:spacing w:beforeAutospacing="0" w:after="0" w:line="360" w:lineRule="auto"/>
        <w:jc w:val="both"/>
      </w:pPr>
      <w:r w:rsidRPr="00ED275D">
        <w:t>kõnnib tasasel pinnal, liigub otse edasi ja tagurpidi;</w:t>
      </w:r>
    </w:p>
    <w:p w:rsidR="00ED275D" w:rsidRPr="00ED275D" w:rsidRDefault="00ED275D" w:rsidP="00094E56">
      <w:pPr>
        <w:pStyle w:val="Normaallaadveeb"/>
        <w:numPr>
          <w:ilvl w:val="0"/>
          <w:numId w:val="67"/>
        </w:numPr>
        <w:spacing w:beforeAutospacing="0" w:after="0" w:line="360" w:lineRule="auto"/>
        <w:jc w:val="both"/>
      </w:pPr>
      <w:r w:rsidRPr="00ED275D">
        <w:t>sooritab põhiliikumisi, säilitab liikudes tasakaalu, seda ka vähendatud pinnal;</w:t>
      </w:r>
    </w:p>
    <w:p w:rsidR="00ED275D" w:rsidRPr="00ED275D" w:rsidRDefault="00ED275D" w:rsidP="00094E56">
      <w:pPr>
        <w:pStyle w:val="Normaallaadveeb"/>
        <w:numPr>
          <w:ilvl w:val="0"/>
          <w:numId w:val="67"/>
        </w:numPr>
        <w:spacing w:beforeAutospacing="0" w:after="0" w:line="360" w:lineRule="auto"/>
        <w:jc w:val="both"/>
      </w:pPr>
      <w:r w:rsidRPr="00ED275D">
        <w:t>ületab takistusi nii ronides kui ka roomates;</w:t>
      </w:r>
    </w:p>
    <w:p w:rsidR="00ED275D" w:rsidRPr="00ED275D" w:rsidRDefault="00ED275D" w:rsidP="00094E56">
      <w:pPr>
        <w:pStyle w:val="Normaallaadveeb"/>
        <w:numPr>
          <w:ilvl w:val="0"/>
          <w:numId w:val="67"/>
        </w:numPr>
        <w:spacing w:beforeAutospacing="0" w:after="0" w:line="360" w:lineRule="auto"/>
        <w:jc w:val="both"/>
      </w:pPr>
      <w:r w:rsidRPr="00ED275D">
        <w:t>hüpleb kahel jalal paigal, edasi liikudes matkides nt jänese hüppeid;</w:t>
      </w:r>
    </w:p>
    <w:p w:rsidR="00ED275D" w:rsidRPr="00ED275D" w:rsidRDefault="00ED275D" w:rsidP="00094E56">
      <w:pPr>
        <w:pStyle w:val="Normaallaadveeb"/>
        <w:numPr>
          <w:ilvl w:val="0"/>
          <w:numId w:val="67"/>
        </w:numPr>
        <w:spacing w:beforeAutospacing="0" w:after="0" w:line="360" w:lineRule="auto"/>
        <w:jc w:val="both"/>
      </w:pPr>
      <w:r w:rsidRPr="00ED275D">
        <w:t>jookseb veereva vahendi (pall, rõngas) järel. - toetudes käsipuule suudab iseseisvalt trepist üles ja alla minna; Liikumismängud</w:t>
      </w:r>
    </w:p>
    <w:p w:rsidR="00ED275D" w:rsidRPr="00ED275D" w:rsidRDefault="00ED275D" w:rsidP="00094E56">
      <w:pPr>
        <w:pStyle w:val="Normaallaadveeb"/>
        <w:numPr>
          <w:ilvl w:val="0"/>
          <w:numId w:val="67"/>
        </w:numPr>
        <w:spacing w:beforeAutospacing="0" w:after="0" w:line="360" w:lineRule="auto"/>
        <w:jc w:val="both"/>
      </w:pPr>
      <w:r w:rsidRPr="00ED275D">
        <w:t>mängib 1 reegliga liikumismänge;</w:t>
      </w:r>
    </w:p>
    <w:p w:rsidR="00ED275D" w:rsidRPr="00ED275D" w:rsidRDefault="00ED275D" w:rsidP="00094E56">
      <w:pPr>
        <w:pStyle w:val="Normaallaadveeb"/>
        <w:numPr>
          <w:ilvl w:val="0"/>
          <w:numId w:val="67"/>
        </w:numPr>
        <w:spacing w:beforeAutospacing="0" w:after="0" w:line="360" w:lineRule="auto"/>
        <w:jc w:val="both"/>
      </w:pPr>
      <w:r w:rsidRPr="00ED275D">
        <w:t>mängib koos õpetajaga kõnni- ja jooksumänge</w:t>
      </w:r>
    </w:p>
    <w:p w:rsidR="00ED275D" w:rsidRPr="00ED275D" w:rsidRDefault="00ED275D" w:rsidP="00094E56">
      <w:pPr>
        <w:pStyle w:val="Normaallaadveeb"/>
        <w:numPr>
          <w:ilvl w:val="0"/>
          <w:numId w:val="67"/>
        </w:numPr>
        <w:spacing w:beforeAutospacing="0" w:after="0" w:line="360" w:lineRule="auto"/>
        <w:jc w:val="both"/>
      </w:pPr>
      <w:r w:rsidRPr="00ED275D">
        <w:t>kasutab loovmängus ja vabal ajal aktiivset liikumist (nt jooks, hüpe, kõnd jt). erinevad spordialad</w:t>
      </w:r>
    </w:p>
    <w:p w:rsidR="00ED275D" w:rsidRPr="00ED275D" w:rsidRDefault="00ED275D" w:rsidP="00094E56">
      <w:pPr>
        <w:pStyle w:val="Normaallaadveeb"/>
        <w:numPr>
          <w:ilvl w:val="0"/>
          <w:numId w:val="67"/>
        </w:numPr>
        <w:spacing w:beforeAutospacing="0" w:after="0" w:line="360" w:lineRule="auto"/>
        <w:jc w:val="both"/>
      </w:pPr>
      <w:r w:rsidRPr="00ED275D">
        <w:t>kasutab liikudes rütmi- ja võimlemisvahendeid (nt rõngas, pall);</w:t>
      </w:r>
    </w:p>
    <w:p w:rsidR="00ED275D" w:rsidRPr="00ED275D" w:rsidRDefault="00ED275D" w:rsidP="00094E56">
      <w:pPr>
        <w:pStyle w:val="Normaallaadveeb"/>
        <w:numPr>
          <w:ilvl w:val="0"/>
          <w:numId w:val="67"/>
        </w:numPr>
        <w:spacing w:beforeAutospacing="0" w:after="0" w:line="360" w:lineRule="auto"/>
        <w:jc w:val="both"/>
      </w:pPr>
      <w:r w:rsidRPr="00ED275D">
        <w:t xml:space="preserve">teeb kaasa 500 m pikkuse rännaku ja püsib kolonnis; </w:t>
      </w:r>
    </w:p>
    <w:p w:rsidR="00ED275D" w:rsidRPr="00ED275D" w:rsidRDefault="00ED275D" w:rsidP="00094E56">
      <w:pPr>
        <w:pStyle w:val="Normaallaadveeb"/>
        <w:numPr>
          <w:ilvl w:val="0"/>
          <w:numId w:val="67"/>
        </w:numPr>
        <w:spacing w:beforeAutospacing="0" w:after="0" w:line="360" w:lineRule="auto"/>
        <w:jc w:val="both"/>
      </w:pPr>
      <w:r w:rsidRPr="00ED275D">
        <w:t>istub kelgul ja sõidab kelguga iseseisvalt nõlvakust alla; Veab tühja kelku.</w:t>
      </w:r>
    </w:p>
    <w:p w:rsidR="00ED275D" w:rsidRPr="00ED275D" w:rsidRDefault="00ED275D" w:rsidP="00094E56">
      <w:pPr>
        <w:pStyle w:val="Normaallaadveeb"/>
        <w:numPr>
          <w:ilvl w:val="0"/>
          <w:numId w:val="67"/>
        </w:numPr>
        <w:spacing w:beforeAutospacing="0" w:after="0" w:line="360" w:lineRule="auto"/>
        <w:jc w:val="both"/>
      </w:pPr>
      <w:r w:rsidRPr="00ED275D">
        <w:t>tants ja rütmika</w:t>
      </w:r>
    </w:p>
    <w:p w:rsidR="00ED275D" w:rsidRPr="00ED275D" w:rsidRDefault="00ED275D" w:rsidP="00094E56">
      <w:pPr>
        <w:pStyle w:val="Normaallaadveeb"/>
        <w:numPr>
          <w:ilvl w:val="0"/>
          <w:numId w:val="67"/>
        </w:numPr>
        <w:spacing w:beforeAutospacing="0" w:after="0" w:line="360" w:lineRule="auto"/>
        <w:jc w:val="both"/>
      </w:pPr>
      <w:r w:rsidRPr="00ED275D">
        <w:t>sooritab harjutusi erinevates asendites, ettenäitamise ja juhendamise järgi, püüdes säilitada ühtset tempot õpetaja ja kaaslastega;</w:t>
      </w:r>
    </w:p>
    <w:p w:rsidR="00ED275D" w:rsidRPr="00ED275D" w:rsidRDefault="00ED275D" w:rsidP="00094E56">
      <w:pPr>
        <w:pStyle w:val="Normaallaadveeb"/>
        <w:numPr>
          <w:ilvl w:val="0"/>
          <w:numId w:val="67"/>
        </w:numPr>
        <w:spacing w:beforeAutospacing="0" w:after="0" w:line="360" w:lineRule="auto"/>
        <w:jc w:val="both"/>
      </w:pPr>
      <w:r w:rsidRPr="00ED275D">
        <w:t>matkib õpetajat, sooritab lihtsat liikumist muusika järgi.</w:t>
      </w:r>
    </w:p>
    <w:p w:rsidR="00ED275D" w:rsidRDefault="00ED275D" w:rsidP="00094E56">
      <w:pPr>
        <w:pStyle w:val="Normaallaadveeb"/>
        <w:numPr>
          <w:ilvl w:val="0"/>
          <w:numId w:val="67"/>
        </w:numPr>
        <w:spacing w:beforeAutospacing="0" w:after="0" w:line="360" w:lineRule="auto"/>
        <w:jc w:val="both"/>
      </w:pPr>
      <w:r w:rsidRPr="00ED275D">
        <w:t>on suuteline liikuma õpetaja abiga ringjoonel ja rivis;</w:t>
      </w:r>
    </w:p>
    <w:p w:rsidR="00370466" w:rsidRPr="00ED275D" w:rsidRDefault="00370466" w:rsidP="00370466">
      <w:pPr>
        <w:pStyle w:val="Normaallaadveeb"/>
        <w:spacing w:beforeAutospacing="0" w:after="0" w:line="360" w:lineRule="auto"/>
        <w:ind w:left="720"/>
        <w:jc w:val="both"/>
      </w:pPr>
    </w:p>
    <w:p w:rsidR="00ED275D" w:rsidRPr="00ED275D" w:rsidRDefault="00ED275D" w:rsidP="00ED275D">
      <w:pPr>
        <w:pStyle w:val="Normaallaadveeb"/>
        <w:spacing w:beforeAutospacing="0" w:after="0" w:line="360" w:lineRule="auto"/>
        <w:ind w:left="720"/>
        <w:jc w:val="both"/>
      </w:pPr>
      <w:r w:rsidRPr="00ED275D">
        <w:rPr>
          <w:b/>
          <w:bCs/>
        </w:rPr>
        <w:t xml:space="preserve">Eesmärgid ehk 3 – 4-aastase lapse arengu eeldatavad tulemused kehalise kasvatuse alased teadmised: </w:t>
      </w:r>
    </w:p>
    <w:p w:rsidR="00ED275D" w:rsidRPr="00ED275D" w:rsidRDefault="00ED275D" w:rsidP="00094E56">
      <w:pPr>
        <w:pStyle w:val="Normaallaadveeb"/>
        <w:numPr>
          <w:ilvl w:val="0"/>
          <w:numId w:val="82"/>
        </w:numPr>
        <w:spacing w:beforeAutospacing="0" w:after="0" w:line="360" w:lineRule="auto"/>
        <w:jc w:val="both"/>
      </w:pPr>
      <w:r w:rsidRPr="00ED275D">
        <w:t xml:space="preserve">ohutus; </w:t>
      </w:r>
    </w:p>
    <w:p w:rsidR="00ED275D" w:rsidRPr="00ED275D" w:rsidRDefault="00ED275D" w:rsidP="00094E56">
      <w:pPr>
        <w:pStyle w:val="Normaallaadveeb"/>
        <w:numPr>
          <w:ilvl w:val="0"/>
          <w:numId w:val="68"/>
        </w:numPr>
        <w:spacing w:beforeAutospacing="0" w:after="0" w:line="360" w:lineRule="auto"/>
        <w:jc w:val="both"/>
      </w:pPr>
      <w:r w:rsidRPr="00ED275D">
        <w:t>valib õpetaja korraldusel teiste riiete hulgast välja võimlemisriided;</w:t>
      </w:r>
    </w:p>
    <w:p w:rsidR="00ED275D" w:rsidRPr="00ED275D" w:rsidRDefault="00ED275D" w:rsidP="00094E56">
      <w:pPr>
        <w:pStyle w:val="Normaallaadveeb"/>
        <w:numPr>
          <w:ilvl w:val="0"/>
          <w:numId w:val="68"/>
        </w:numPr>
        <w:spacing w:beforeAutospacing="0" w:after="0" w:line="360" w:lineRule="auto"/>
        <w:jc w:val="both"/>
      </w:pPr>
      <w:r w:rsidRPr="00ED275D">
        <w:lastRenderedPageBreak/>
        <w:t>arvestab aktiivses tegevuses rühmakaaslastega;</w:t>
      </w:r>
    </w:p>
    <w:p w:rsidR="00ED275D" w:rsidRPr="00ED275D" w:rsidRDefault="00ED275D" w:rsidP="00094E56">
      <w:pPr>
        <w:pStyle w:val="Normaallaadveeb"/>
        <w:numPr>
          <w:ilvl w:val="0"/>
          <w:numId w:val="68"/>
        </w:numPr>
        <w:spacing w:beforeAutospacing="0" w:after="0" w:line="360" w:lineRule="auto"/>
        <w:jc w:val="both"/>
      </w:pPr>
      <w:r w:rsidRPr="00ED275D">
        <w:t>sooritab vastavalt õpetaja korraldustele sõnalise seletuse järgi. põhiliikumised;</w:t>
      </w:r>
    </w:p>
    <w:p w:rsidR="00ED275D" w:rsidRPr="00ED275D" w:rsidRDefault="00ED275D" w:rsidP="00094E56">
      <w:pPr>
        <w:pStyle w:val="Normaallaadveeb"/>
        <w:numPr>
          <w:ilvl w:val="0"/>
          <w:numId w:val="68"/>
        </w:numPr>
        <w:spacing w:beforeAutospacing="0" w:after="0" w:line="360" w:lineRule="auto"/>
        <w:jc w:val="both"/>
      </w:pPr>
      <w:r w:rsidRPr="00ED275D">
        <w:t>omab kõnni, jooksu, tasakaalu, pugemise ja viskamise alusoskusi;</w:t>
      </w:r>
    </w:p>
    <w:p w:rsidR="00ED275D" w:rsidRPr="00ED275D" w:rsidRDefault="00ED275D" w:rsidP="00094E56">
      <w:pPr>
        <w:pStyle w:val="Normaallaadveeb"/>
        <w:numPr>
          <w:ilvl w:val="0"/>
          <w:numId w:val="68"/>
        </w:numPr>
        <w:spacing w:beforeAutospacing="0" w:after="0" w:line="360" w:lineRule="auto"/>
        <w:jc w:val="both"/>
      </w:pPr>
      <w:r w:rsidRPr="00ED275D">
        <w:t>Säilitab liikudes tasakaalu nii tasakaalupingil kui ka vähendatud pinnal;</w:t>
      </w:r>
    </w:p>
    <w:p w:rsidR="00ED275D" w:rsidRPr="00ED275D" w:rsidRDefault="00ED275D" w:rsidP="00094E56">
      <w:pPr>
        <w:pStyle w:val="Normaallaadveeb"/>
        <w:numPr>
          <w:ilvl w:val="0"/>
          <w:numId w:val="68"/>
        </w:numPr>
        <w:spacing w:beforeAutospacing="0" w:after="0" w:line="360" w:lineRule="auto"/>
        <w:jc w:val="both"/>
      </w:pPr>
      <w:r w:rsidRPr="00ED275D">
        <w:t>Veeretab ja viskab palli kaaslasele, püüab palli;</w:t>
      </w:r>
    </w:p>
    <w:p w:rsidR="00ED275D" w:rsidRPr="00ED275D" w:rsidRDefault="00ED275D" w:rsidP="00094E56">
      <w:pPr>
        <w:pStyle w:val="Normaallaadveeb"/>
        <w:numPr>
          <w:ilvl w:val="0"/>
          <w:numId w:val="68"/>
        </w:numPr>
        <w:spacing w:beforeAutospacing="0" w:after="0" w:line="360" w:lineRule="auto"/>
        <w:jc w:val="both"/>
      </w:pPr>
      <w:r w:rsidRPr="00ED275D">
        <w:t>Liigub vabalt, valitseb oma keha nii edaspidi kui tagurpidi liikudes;</w:t>
      </w:r>
    </w:p>
    <w:p w:rsidR="00ED275D" w:rsidRPr="00ED275D" w:rsidRDefault="00ED275D" w:rsidP="00094E56">
      <w:pPr>
        <w:pStyle w:val="Normaallaadveeb"/>
        <w:numPr>
          <w:ilvl w:val="0"/>
          <w:numId w:val="68"/>
        </w:numPr>
        <w:spacing w:beforeAutospacing="0" w:after="0" w:line="360" w:lineRule="auto"/>
        <w:jc w:val="both"/>
      </w:pPr>
      <w:r w:rsidRPr="00ED275D">
        <w:t>Sooritab koordinatsiooni ja osavust arendavaid harjutusi;</w:t>
      </w:r>
    </w:p>
    <w:p w:rsidR="00ED275D" w:rsidRPr="00ED275D" w:rsidRDefault="00ED275D" w:rsidP="00094E56">
      <w:pPr>
        <w:pStyle w:val="Normaallaadveeb"/>
        <w:numPr>
          <w:ilvl w:val="0"/>
          <w:numId w:val="68"/>
        </w:numPr>
        <w:spacing w:beforeAutospacing="0" w:after="0" w:line="360" w:lineRule="auto"/>
        <w:jc w:val="both"/>
      </w:pPr>
      <w:r w:rsidRPr="00ED275D">
        <w:t>Ronib vabalt varbseinal üles-alla;</w:t>
      </w:r>
    </w:p>
    <w:p w:rsidR="00ED275D" w:rsidRPr="00ED275D" w:rsidRDefault="00ED275D" w:rsidP="00094E56">
      <w:pPr>
        <w:pStyle w:val="Normaallaadveeb"/>
        <w:numPr>
          <w:ilvl w:val="0"/>
          <w:numId w:val="68"/>
        </w:numPr>
        <w:spacing w:beforeAutospacing="0" w:after="0" w:line="360" w:lineRule="auto"/>
        <w:jc w:val="both"/>
      </w:pPr>
      <w:r w:rsidRPr="00ED275D">
        <w:t>Hüpleb kahel jalal paigal pööretega ümber, üle esemete ja tähiste. liikumismängud;</w:t>
      </w:r>
    </w:p>
    <w:p w:rsidR="00ED275D" w:rsidRPr="00ED275D" w:rsidRDefault="00ED275D" w:rsidP="00094E56">
      <w:pPr>
        <w:pStyle w:val="Normaallaadveeb"/>
        <w:numPr>
          <w:ilvl w:val="0"/>
          <w:numId w:val="68"/>
        </w:numPr>
        <w:spacing w:beforeAutospacing="0" w:after="0" w:line="360" w:lineRule="auto"/>
        <w:jc w:val="both"/>
      </w:pPr>
      <w:r w:rsidRPr="00ED275D">
        <w:t>Mängib matkiva sisuga kuni 2 reegliga kõnni- ja jooksumänge;</w:t>
      </w:r>
    </w:p>
    <w:p w:rsidR="00ED275D" w:rsidRPr="00ED275D" w:rsidRDefault="00ED275D" w:rsidP="00094E56">
      <w:pPr>
        <w:pStyle w:val="Normaallaadveeb"/>
        <w:numPr>
          <w:ilvl w:val="0"/>
          <w:numId w:val="68"/>
        </w:numPr>
        <w:spacing w:beforeAutospacing="0" w:after="0" w:line="360" w:lineRule="auto"/>
        <w:jc w:val="both"/>
      </w:pPr>
      <w:r w:rsidRPr="00ED275D">
        <w:t>Valitseb oma liigutusi ja liikumist erinevates mängudes, tegevustes;</w:t>
      </w:r>
    </w:p>
    <w:p w:rsidR="00ED275D" w:rsidRPr="00ED275D" w:rsidRDefault="00ED275D" w:rsidP="00094E56">
      <w:pPr>
        <w:pStyle w:val="Normaallaadveeb"/>
        <w:numPr>
          <w:ilvl w:val="0"/>
          <w:numId w:val="68"/>
        </w:numPr>
        <w:spacing w:beforeAutospacing="0" w:after="0" w:line="360" w:lineRule="auto"/>
        <w:jc w:val="both"/>
      </w:pPr>
      <w:r w:rsidRPr="00ED275D">
        <w:t>Saab aru mängu sisust ja püüab kinnipidada mängureeglitest. erinevad spordialad;</w:t>
      </w:r>
    </w:p>
    <w:p w:rsidR="00ED275D" w:rsidRPr="00ED275D" w:rsidRDefault="00ED275D" w:rsidP="00094E56">
      <w:pPr>
        <w:pStyle w:val="Normaallaadveeb"/>
        <w:numPr>
          <w:ilvl w:val="0"/>
          <w:numId w:val="68"/>
        </w:numPr>
        <w:spacing w:beforeAutospacing="0" w:after="0" w:line="360" w:lineRule="auto"/>
        <w:jc w:val="both"/>
      </w:pPr>
      <w:r w:rsidRPr="00ED275D">
        <w:t>Ronib kelguga mäest üles ja sõidab iseseisvalt mäest alla;</w:t>
      </w:r>
    </w:p>
    <w:p w:rsidR="00ED275D" w:rsidRPr="00ED275D" w:rsidRDefault="00ED275D" w:rsidP="00094E56">
      <w:pPr>
        <w:pStyle w:val="Normaallaadveeb"/>
        <w:numPr>
          <w:ilvl w:val="0"/>
          <w:numId w:val="68"/>
        </w:numPr>
        <w:spacing w:beforeAutospacing="0" w:after="0" w:line="360" w:lineRule="auto"/>
        <w:jc w:val="both"/>
      </w:pPr>
      <w:r w:rsidRPr="00ED275D">
        <w:t>Sooritab harjutusi eri asenditest ja erinevate vahenditega;</w:t>
      </w:r>
    </w:p>
    <w:p w:rsidR="00ED275D" w:rsidRPr="00ED275D" w:rsidRDefault="00ED275D" w:rsidP="00094E56">
      <w:pPr>
        <w:pStyle w:val="Normaallaadveeb"/>
        <w:numPr>
          <w:ilvl w:val="0"/>
          <w:numId w:val="68"/>
        </w:numPr>
        <w:spacing w:beforeAutospacing="0" w:after="0" w:line="360" w:lineRule="auto"/>
        <w:jc w:val="both"/>
      </w:pPr>
      <w:r w:rsidRPr="00ED275D">
        <w:t>hoiab oma kohta erinevates rivistustes: kolonnis, ringis, viirus;</w:t>
      </w:r>
    </w:p>
    <w:p w:rsidR="00ED275D" w:rsidRPr="00ED275D" w:rsidRDefault="00ED275D" w:rsidP="00094E56">
      <w:pPr>
        <w:pStyle w:val="Normaallaadveeb"/>
        <w:numPr>
          <w:ilvl w:val="0"/>
          <w:numId w:val="68"/>
        </w:numPr>
        <w:spacing w:beforeAutospacing="0" w:after="0" w:line="360" w:lineRule="auto"/>
        <w:jc w:val="both"/>
      </w:pPr>
      <w:r w:rsidRPr="00ED275D">
        <w:t>sooritab juhendamisel kuni neljast harjutusest koosneva kombinatsiooni. tants ja rütmika;</w:t>
      </w:r>
    </w:p>
    <w:p w:rsidR="00ED275D" w:rsidRPr="00ED275D" w:rsidRDefault="00ED275D" w:rsidP="00094E56">
      <w:pPr>
        <w:pStyle w:val="Normaallaadveeb"/>
        <w:numPr>
          <w:ilvl w:val="0"/>
          <w:numId w:val="68"/>
        </w:numPr>
        <w:spacing w:beforeAutospacing="0" w:after="0" w:line="360" w:lineRule="auto"/>
        <w:jc w:val="both"/>
      </w:pPr>
      <w:r w:rsidRPr="00ED275D">
        <w:t>Teeb harjutusi ettenäitamise ja juhendamise järgi ühtses tempos õpetajaga ning kaaslastega</w:t>
      </w:r>
    </w:p>
    <w:p w:rsidR="00ED275D" w:rsidRPr="00ED275D" w:rsidRDefault="00ED275D" w:rsidP="00094E56">
      <w:pPr>
        <w:pStyle w:val="Normaallaadveeb"/>
        <w:numPr>
          <w:ilvl w:val="0"/>
          <w:numId w:val="68"/>
        </w:numPr>
        <w:spacing w:beforeAutospacing="0" w:after="0" w:line="360" w:lineRule="auto"/>
        <w:jc w:val="both"/>
      </w:pPr>
      <w:r w:rsidRPr="00ED275D">
        <w:t>Plaksutab ja liigub vastavalt rütmile</w:t>
      </w:r>
    </w:p>
    <w:p w:rsidR="00ED275D" w:rsidRPr="00ED275D" w:rsidRDefault="00ED275D" w:rsidP="00ED275D">
      <w:pPr>
        <w:pStyle w:val="Normaallaadveeb"/>
        <w:spacing w:after="0" w:line="360" w:lineRule="auto"/>
        <w:jc w:val="both"/>
      </w:pPr>
    </w:p>
    <w:p w:rsidR="00ED275D" w:rsidRPr="00ED275D" w:rsidRDefault="00ED275D" w:rsidP="00ED275D">
      <w:pPr>
        <w:pStyle w:val="Normaallaadveeb"/>
        <w:spacing w:beforeAutospacing="0" w:after="0" w:line="360" w:lineRule="auto"/>
        <w:ind w:left="720"/>
        <w:jc w:val="both"/>
      </w:pPr>
      <w:r w:rsidRPr="00ED275D">
        <w:rPr>
          <w:b/>
          <w:bCs/>
        </w:rPr>
        <w:t xml:space="preserve">Eesmärgid ehk 4-5 aastase lapse arengu eeldatavad tulemused kehalise kasvatuse alased teadmised: </w:t>
      </w:r>
      <w:r w:rsidRPr="00ED275D">
        <w:t xml:space="preserve">ohutus, enesekontroll ja hügieen; </w:t>
      </w:r>
    </w:p>
    <w:p w:rsidR="00ED275D" w:rsidRPr="00ED275D" w:rsidRDefault="00ED275D" w:rsidP="00094E56">
      <w:pPr>
        <w:pStyle w:val="Normaallaadveeb"/>
        <w:numPr>
          <w:ilvl w:val="0"/>
          <w:numId w:val="69"/>
        </w:numPr>
        <w:spacing w:beforeAutospacing="0" w:after="0" w:line="360" w:lineRule="auto"/>
        <w:jc w:val="both"/>
      </w:pPr>
      <w:r w:rsidRPr="00ED275D">
        <w:t>Teab spordivahendite nimetusi ning kasutab spordivahendeid ohutult;</w:t>
      </w:r>
    </w:p>
    <w:p w:rsidR="00ED275D" w:rsidRPr="00ED275D" w:rsidRDefault="00ED275D" w:rsidP="00094E56">
      <w:pPr>
        <w:pStyle w:val="Normaallaadveeb"/>
        <w:numPr>
          <w:ilvl w:val="0"/>
          <w:numId w:val="69"/>
        </w:numPr>
        <w:spacing w:beforeAutospacing="0" w:after="0" w:line="360" w:lineRule="auto"/>
        <w:jc w:val="both"/>
      </w:pPr>
      <w:r w:rsidRPr="00ED275D">
        <w:t>Järgib meeldetuletamisel hügieeninõudeid. põhiliikumised;</w:t>
      </w:r>
    </w:p>
    <w:p w:rsidR="00ED275D" w:rsidRPr="00ED275D" w:rsidRDefault="00ED275D" w:rsidP="00094E56">
      <w:pPr>
        <w:pStyle w:val="Normaallaadveeb"/>
        <w:numPr>
          <w:ilvl w:val="0"/>
          <w:numId w:val="69"/>
        </w:numPr>
        <w:spacing w:beforeAutospacing="0" w:after="0" w:line="360" w:lineRule="auto"/>
        <w:jc w:val="both"/>
      </w:pPr>
      <w:r w:rsidRPr="00ED275D">
        <w:t>Sooritab põhiliikumisi, teeb tasakaalu-, painduvust- ja osavusharjutusi;</w:t>
      </w:r>
    </w:p>
    <w:p w:rsidR="00ED275D" w:rsidRPr="00ED275D" w:rsidRDefault="00ED275D" w:rsidP="00094E56">
      <w:pPr>
        <w:pStyle w:val="Normaallaadveeb"/>
        <w:numPr>
          <w:ilvl w:val="0"/>
          <w:numId w:val="69"/>
        </w:numPr>
        <w:spacing w:beforeAutospacing="0" w:after="0" w:line="360" w:lineRule="auto"/>
        <w:jc w:val="both"/>
      </w:pPr>
      <w:r w:rsidRPr="00ED275D">
        <w:t>Sooritab staatilist tasakaalu nõudvaid harjutusi (seisab ühel jalal);</w:t>
      </w:r>
    </w:p>
    <w:p w:rsidR="00ED275D" w:rsidRPr="00ED275D" w:rsidRDefault="00ED275D" w:rsidP="00094E56">
      <w:pPr>
        <w:pStyle w:val="Normaallaadveeb"/>
        <w:numPr>
          <w:ilvl w:val="0"/>
          <w:numId w:val="69"/>
        </w:numPr>
        <w:spacing w:beforeAutospacing="0" w:after="0" w:line="360" w:lineRule="auto"/>
        <w:jc w:val="both"/>
      </w:pPr>
      <w:r w:rsidRPr="00ED275D">
        <w:t>Saab hakkama erinevate hüpete (sügavushüpped, paigalt kaugushüpe) ja hüplemiste sooritamisega (sulghüplemine koos jalgadega, harki-kokku);</w:t>
      </w:r>
    </w:p>
    <w:p w:rsidR="00ED275D" w:rsidRPr="00ED275D" w:rsidRDefault="00ED275D" w:rsidP="00094E56">
      <w:pPr>
        <w:pStyle w:val="Normaallaadveeb"/>
        <w:numPr>
          <w:ilvl w:val="0"/>
          <w:numId w:val="69"/>
        </w:numPr>
        <w:spacing w:beforeAutospacing="0" w:after="0" w:line="360" w:lineRule="auto"/>
        <w:jc w:val="both"/>
      </w:pPr>
      <w:r w:rsidRPr="00ED275D">
        <w:lastRenderedPageBreak/>
        <w:t>Suudab ronida varbseinal üles-alla vahelduva sammuga;</w:t>
      </w:r>
    </w:p>
    <w:p w:rsidR="00ED275D" w:rsidRPr="00ED275D" w:rsidRDefault="00ED275D" w:rsidP="00094E56">
      <w:pPr>
        <w:pStyle w:val="Normaallaadveeb"/>
        <w:numPr>
          <w:ilvl w:val="0"/>
          <w:numId w:val="69"/>
        </w:numPr>
        <w:spacing w:beforeAutospacing="0" w:after="0" w:line="360" w:lineRule="auto"/>
        <w:jc w:val="both"/>
      </w:pPr>
      <w:r w:rsidRPr="00ED275D">
        <w:t>Oskab visata palli täiskasvanule ja oskab püüda palli täiskasvanult. liikumismängud;</w:t>
      </w:r>
    </w:p>
    <w:p w:rsidR="00ED275D" w:rsidRPr="00ED275D" w:rsidRDefault="00ED275D" w:rsidP="00094E56">
      <w:pPr>
        <w:pStyle w:val="Normaallaadveeb"/>
        <w:numPr>
          <w:ilvl w:val="0"/>
          <w:numId w:val="69"/>
        </w:numPr>
        <w:spacing w:beforeAutospacing="0" w:after="0" w:line="360" w:lineRule="auto"/>
        <w:jc w:val="both"/>
      </w:pPr>
      <w:r w:rsidRPr="00ED275D">
        <w:t>Mängib kuni 3 reegliga liikumismänge</w:t>
      </w:r>
    </w:p>
    <w:p w:rsidR="00ED275D" w:rsidRPr="00ED275D" w:rsidRDefault="00ED275D" w:rsidP="00094E56">
      <w:pPr>
        <w:pStyle w:val="Normaallaadveeb"/>
        <w:numPr>
          <w:ilvl w:val="0"/>
          <w:numId w:val="69"/>
        </w:numPr>
        <w:spacing w:beforeAutospacing="0" w:after="0" w:line="360" w:lineRule="auto"/>
        <w:jc w:val="both"/>
      </w:pPr>
      <w:r w:rsidRPr="00ED275D">
        <w:t>Mängib lihtsamate võistluselementidega mänge</w:t>
      </w:r>
    </w:p>
    <w:p w:rsidR="00ED275D" w:rsidRPr="00ED275D" w:rsidRDefault="00ED275D" w:rsidP="00094E56">
      <w:pPr>
        <w:pStyle w:val="Normaallaadveeb"/>
        <w:numPr>
          <w:ilvl w:val="0"/>
          <w:numId w:val="69"/>
        </w:numPr>
        <w:spacing w:beforeAutospacing="0" w:after="0" w:line="360" w:lineRule="auto"/>
        <w:jc w:val="both"/>
      </w:pPr>
      <w:r w:rsidRPr="00ED275D">
        <w:t>Suudab kinnipidada mängu reeglitest erinevad spordialad;</w:t>
      </w:r>
    </w:p>
    <w:p w:rsidR="00ED275D" w:rsidRPr="00ED275D" w:rsidRDefault="00ED275D" w:rsidP="00094E56">
      <w:pPr>
        <w:pStyle w:val="Normaallaadveeb"/>
        <w:numPr>
          <w:ilvl w:val="0"/>
          <w:numId w:val="69"/>
        </w:numPr>
        <w:spacing w:beforeAutospacing="0" w:after="0" w:line="360" w:lineRule="auto"/>
        <w:jc w:val="both"/>
      </w:pPr>
      <w:r w:rsidRPr="00ED275D">
        <w:t>Valitseb oma liigutusi, koordinatsiooni ja tasakaalu nõudvate harjutuste täitmisel;</w:t>
      </w:r>
    </w:p>
    <w:p w:rsidR="00ED275D" w:rsidRPr="00ED275D" w:rsidRDefault="00ED275D" w:rsidP="00094E56">
      <w:pPr>
        <w:pStyle w:val="Normaallaadveeb"/>
        <w:numPr>
          <w:ilvl w:val="0"/>
          <w:numId w:val="69"/>
        </w:numPr>
        <w:spacing w:beforeAutospacing="0" w:after="0" w:line="360" w:lineRule="auto"/>
        <w:jc w:val="both"/>
      </w:pPr>
      <w:r w:rsidRPr="00ED275D">
        <w:t>Sooritab rännakuid ja orienteerub koos õpetajaga; - Sõidutab kelguga kaaslast;</w:t>
      </w:r>
    </w:p>
    <w:p w:rsidR="00ED275D" w:rsidRPr="00ED275D" w:rsidRDefault="00ED275D" w:rsidP="00094E56">
      <w:pPr>
        <w:pStyle w:val="Normaallaadveeb"/>
        <w:numPr>
          <w:ilvl w:val="0"/>
          <w:numId w:val="69"/>
        </w:numPr>
        <w:spacing w:beforeAutospacing="0" w:after="0" w:line="360" w:lineRule="auto"/>
        <w:jc w:val="both"/>
      </w:pPr>
      <w:r w:rsidRPr="00ED275D">
        <w:t>Oskab vedada üksi, kahekesi, kolmekesi kelgul kaaslast;</w:t>
      </w:r>
    </w:p>
    <w:p w:rsidR="00ED275D" w:rsidRPr="00ED275D" w:rsidRDefault="00ED275D" w:rsidP="00094E56">
      <w:pPr>
        <w:pStyle w:val="Normaallaadveeb"/>
        <w:numPr>
          <w:ilvl w:val="0"/>
          <w:numId w:val="69"/>
        </w:numPr>
        <w:spacing w:beforeAutospacing="0" w:after="0" w:line="360" w:lineRule="auto"/>
        <w:jc w:val="both"/>
      </w:pPr>
      <w:r w:rsidRPr="00ED275D">
        <w:t>Oskab säilitada oma kohta kolonnis, ringis ja viirus. tants ja rütmika.</w:t>
      </w:r>
    </w:p>
    <w:p w:rsidR="00ED275D" w:rsidRPr="00ED275D" w:rsidRDefault="00ED275D" w:rsidP="00094E56">
      <w:pPr>
        <w:pStyle w:val="Normaallaadveeb"/>
        <w:numPr>
          <w:ilvl w:val="0"/>
          <w:numId w:val="69"/>
        </w:numPr>
        <w:spacing w:beforeAutospacing="0" w:after="0" w:line="360" w:lineRule="auto"/>
        <w:jc w:val="both"/>
      </w:pPr>
      <w:r w:rsidRPr="00ED275D">
        <w:t>Liigub vastavalt muusika tempole (kiire,aeglane)</w:t>
      </w:r>
    </w:p>
    <w:p w:rsidR="00ED275D" w:rsidRPr="00ED275D" w:rsidRDefault="00ED275D" w:rsidP="00094E56">
      <w:pPr>
        <w:pStyle w:val="Normaallaadveeb"/>
        <w:numPr>
          <w:ilvl w:val="0"/>
          <w:numId w:val="69"/>
        </w:numPr>
        <w:spacing w:beforeAutospacing="0" w:after="0" w:line="360" w:lineRule="auto"/>
        <w:jc w:val="both"/>
      </w:pPr>
      <w:r w:rsidRPr="00ED275D">
        <w:t>Oskab kõndides rütmi kaasa plaksutada</w:t>
      </w:r>
    </w:p>
    <w:p w:rsidR="00ED275D" w:rsidRPr="00ED275D" w:rsidRDefault="00ED275D" w:rsidP="00ED275D">
      <w:pPr>
        <w:pStyle w:val="Normaallaadveeb"/>
        <w:spacing w:beforeAutospacing="0" w:after="0" w:line="360" w:lineRule="auto"/>
        <w:ind w:left="720"/>
        <w:jc w:val="both"/>
      </w:pPr>
      <w:r w:rsidRPr="00ED275D">
        <w:rPr>
          <w:b/>
          <w:bCs/>
        </w:rPr>
        <w:t xml:space="preserve">Eesmärgid ehk 5-6 aastase lapse arengu eeldatavad tulemused kehalise kasvatuse alased teadmised: </w:t>
      </w:r>
      <w:r w:rsidRPr="00ED275D">
        <w:t>ohutus, enesekontroll ja hügieen;</w:t>
      </w:r>
    </w:p>
    <w:p w:rsidR="00ED275D" w:rsidRPr="00ED275D" w:rsidRDefault="00ED275D" w:rsidP="00094E56">
      <w:pPr>
        <w:pStyle w:val="Normaallaadveeb"/>
        <w:numPr>
          <w:ilvl w:val="0"/>
          <w:numId w:val="69"/>
        </w:numPr>
        <w:spacing w:beforeAutospacing="0" w:after="0" w:line="360" w:lineRule="auto"/>
        <w:jc w:val="both"/>
      </w:pPr>
      <w:r w:rsidRPr="00ED275D">
        <w:t>teab spordivahendite nimetusi ning kasutab erinevaid spordivahendeid;</w:t>
      </w:r>
    </w:p>
    <w:p w:rsidR="00ED275D" w:rsidRPr="00ED275D" w:rsidRDefault="00ED275D" w:rsidP="00094E56">
      <w:pPr>
        <w:pStyle w:val="Normaallaadveeb"/>
        <w:numPr>
          <w:ilvl w:val="0"/>
          <w:numId w:val="69"/>
        </w:numPr>
        <w:spacing w:beforeAutospacing="0" w:after="0" w:line="360" w:lineRule="auto"/>
        <w:jc w:val="both"/>
      </w:pPr>
      <w:r w:rsidRPr="00ED275D">
        <w:t>suudab taluda kaotust võistlusmängudes;</w:t>
      </w:r>
    </w:p>
    <w:p w:rsidR="00ED275D" w:rsidRPr="00ED275D" w:rsidRDefault="00ED275D" w:rsidP="00094E56">
      <w:pPr>
        <w:pStyle w:val="Normaallaadveeb"/>
        <w:numPr>
          <w:ilvl w:val="0"/>
          <w:numId w:val="69"/>
        </w:numPr>
        <w:spacing w:beforeAutospacing="0" w:after="0" w:line="360" w:lineRule="auto"/>
        <w:jc w:val="both"/>
      </w:pPr>
      <w:r w:rsidRPr="00ED275D">
        <w:t>oskab õpitud tegevustes kasutada ohutuid liikumisviise</w:t>
      </w:r>
    </w:p>
    <w:p w:rsidR="00ED275D" w:rsidRPr="00ED275D" w:rsidRDefault="00ED275D" w:rsidP="00094E56">
      <w:pPr>
        <w:pStyle w:val="Normaallaadveeb"/>
        <w:numPr>
          <w:ilvl w:val="0"/>
          <w:numId w:val="69"/>
        </w:numPr>
        <w:spacing w:beforeAutospacing="0" w:after="0" w:line="360" w:lineRule="auto"/>
        <w:jc w:val="both"/>
      </w:pPr>
      <w:r w:rsidRPr="00ED275D">
        <w:t>mõistab hügieeninõuete olulisust põhiliikumised;</w:t>
      </w:r>
    </w:p>
    <w:p w:rsidR="00ED275D" w:rsidRPr="00ED275D" w:rsidRDefault="00ED275D" w:rsidP="00094E56">
      <w:pPr>
        <w:pStyle w:val="Normaallaadveeb"/>
        <w:numPr>
          <w:ilvl w:val="0"/>
          <w:numId w:val="69"/>
        </w:numPr>
        <w:spacing w:beforeAutospacing="0" w:after="0" w:line="360" w:lineRule="auto"/>
        <w:jc w:val="both"/>
      </w:pPr>
      <w:r w:rsidRPr="00ED275D">
        <w:t>Sooritab tasakaalu-, koordinatsiooni- ja osavusharjutusi;</w:t>
      </w:r>
    </w:p>
    <w:p w:rsidR="00ED275D" w:rsidRPr="00ED275D" w:rsidRDefault="00ED275D" w:rsidP="00094E56">
      <w:pPr>
        <w:pStyle w:val="Normaallaadveeb"/>
        <w:numPr>
          <w:ilvl w:val="0"/>
          <w:numId w:val="69"/>
        </w:numPr>
        <w:spacing w:beforeAutospacing="0" w:after="0" w:line="360" w:lineRule="auto"/>
        <w:jc w:val="both"/>
      </w:pPr>
      <w:r w:rsidRPr="00ED275D">
        <w:t>Säilitab tasakaalu dünaamilistes harjutustes;</w:t>
      </w:r>
    </w:p>
    <w:p w:rsidR="00ED275D" w:rsidRPr="00ED275D" w:rsidRDefault="00ED275D" w:rsidP="00094E56">
      <w:pPr>
        <w:pStyle w:val="Normaallaadveeb"/>
        <w:numPr>
          <w:ilvl w:val="0"/>
          <w:numId w:val="69"/>
        </w:numPr>
        <w:spacing w:beforeAutospacing="0" w:after="0" w:line="360" w:lineRule="auto"/>
        <w:jc w:val="both"/>
      </w:pPr>
      <w:r w:rsidRPr="00ED275D">
        <w:t>Sooritab koordineeritud liigutusi: harki-kokku, harki-risti, ette-taha hüplemist koos käte tööga;</w:t>
      </w:r>
    </w:p>
    <w:p w:rsidR="00ED275D" w:rsidRPr="00ED275D" w:rsidRDefault="00ED275D" w:rsidP="00094E56">
      <w:pPr>
        <w:pStyle w:val="Normaallaadveeb"/>
        <w:numPr>
          <w:ilvl w:val="0"/>
          <w:numId w:val="69"/>
        </w:numPr>
        <w:spacing w:beforeAutospacing="0" w:after="0" w:line="360" w:lineRule="auto"/>
        <w:jc w:val="both"/>
      </w:pPr>
      <w:r w:rsidRPr="00ED275D">
        <w:t>Oskab ronida varbseinal vahelduva sammuga ja täita lisaülesandeid;</w:t>
      </w:r>
    </w:p>
    <w:p w:rsidR="00ED275D" w:rsidRPr="00ED275D" w:rsidRDefault="00ED275D" w:rsidP="00094E56">
      <w:pPr>
        <w:pStyle w:val="Normaallaadveeb"/>
        <w:numPr>
          <w:ilvl w:val="0"/>
          <w:numId w:val="69"/>
        </w:numPr>
        <w:spacing w:beforeAutospacing="0" w:after="0" w:line="360" w:lineRule="auto"/>
        <w:jc w:val="both"/>
      </w:pPr>
      <w:r w:rsidRPr="00ED275D">
        <w:t>Oskab visata palli vastu seina ja püüda palli seina põrkest, põrgatab palli;</w:t>
      </w:r>
    </w:p>
    <w:p w:rsidR="00ED275D" w:rsidRPr="00ED275D" w:rsidRDefault="00ED275D" w:rsidP="00094E56">
      <w:pPr>
        <w:pStyle w:val="Normaallaadveeb"/>
        <w:numPr>
          <w:ilvl w:val="0"/>
          <w:numId w:val="69"/>
        </w:numPr>
        <w:spacing w:beforeAutospacing="0" w:after="0" w:line="360" w:lineRule="auto"/>
        <w:jc w:val="both"/>
      </w:pPr>
      <w:r w:rsidRPr="00ED275D">
        <w:t>Sooritab erinevaid hüppeid (kaugushüpe hoojooksult, sügavushüpped määratud kohta) ja hüplemisi (hüplemine hüpitsaga, galopphüplemine); liikumismängud;</w:t>
      </w:r>
    </w:p>
    <w:p w:rsidR="00ED275D" w:rsidRPr="00ED275D" w:rsidRDefault="00ED275D" w:rsidP="00094E56">
      <w:pPr>
        <w:pStyle w:val="Normaallaadveeb"/>
        <w:numPr>
          <w:ilvl w:val="0"/>
          <w:numId w:val="69"/>
        </w:numPr>
        <w:spacing w:beforeAutospacing="0" w:after="0" w:line="360" w:lineRule="auto"/>
        <w:jc w:val="both"/>
      </w:pPr>
      <w:r w:rsidRPr="00ED275D">
        <w:t>Mängib kollektiivseid võistlusmänge</w:t>
      </w:r>
    </w:p>
    <w:p w:rsidR="00ED275D" w:rsidRPr="00ED275D" w:rsidRDefault="00ED275D" w:rsidP="00094E56">
      <w:pPr>
        <w:pStyle w:val="Normaallaadveeb"/>
        <w:numPr>
          <w:ilvl w:val="0"/>
          <w:numId w:val="69"/>
        </w:numPr>
        <w:spacing w:beforeAutospacing="0" w:after="0" w:line="360" w:lineRule="auto"/>
        <w:jc w:val="both"/>
      </w:pPr>
      <w:r w:rsidRPr="00ED275D">
        <w:t>Osaleb jõukohastes teatevõistlustes (nt joonejooksud) erinevad spordialad;</w:t>
      </w:r>
    </w:p>
    <w:p w:rsidR="00ED275D" w:rsidRPr="00ED275D" w:rsidRDefault="00ED275D" w:rsidP="00094E56">
      <w:pPr>
        <w:pStyle w:val="Normaallaadveeb"/>
        <w:numPr>
          <w:ilvl w:val="0"/>
          <w:numId w:val="69"/>
        </w:numPr>
        <w:spacing w:beforeAutospacing="0" w:after="0" w:line="360" w:lineRule="auto"/>
        <w:jc w:val="both"/>
      </w:pPr>
      <w:r w:rsidRPr="00ED275D">
        <w:t>Valitseb oma liigutusi ja kehahoidu erinevates mängudes ning harjutuste sooritamisel;</w:t>
      </w:r>
    </w:p>
    <w:p w:rsidR="00ED275D" w:rsidRPr="00ED275D" w:rsidRDefault="00ED275D" w:rsidP="00094E56">
      <w:pPr>
        <w:pStyle w:val="Normaallaadveeb"/>
        <w:numPr>
          <w:ilvl w:val="0"/>
          <w:numId w:val="69"/>
        </w:numPr>
        <w:spacing w:beforeAutospacing="0" w:after="0" w:line="360" w:lineRule="auto"/>
        <w:jc w:val="both"/>
      </w:pPr>
      <w:r w:rsidRPr="00ED275D">
        <w:lastRenderedPageBreak/>
        <w:t>Kelgutab mäest alla täites eriülesandeid (esemete haaramine) - Oskab kasutada mäest alla laskumisel erinevaid talispordivahendeid tants ja rütmika.</w:t>
      </w:r>
    </w:p>
    <w:p w:rsidR="00ED275D" w:rsidRPr="00ED275D" w:rsidRDefault="00ED275D" w:rsidP="00094E56">
      <w:pPr>
        <w:pStyle w:val="Normaallaadveeb"/>
        <w:numPr>
          <w:ilvl w:val="0"/>
          <w:numId w:val="69"/>
        </w:numPr>
        <w:spacing w:beforeAutospacing="0" w:after="0" w:line="360" w:lineRule="auto"/>
        <w:jc w:val="both"/>
      </w:pPr>
      <w:r w:rsidRPr="00ED275D">
        <w:t>Sooritab harjutusi rütmimuusika järgi</w:t>
      </w:r>
    </w:p>
    <w:p w:rsidR="00ED275D" w:rsidRPr="00ED275D" w:rsidRDefault="00ED275D" w:rsidP="00094E56">
      <w:pPr>
        <w:pStyle w:val="Normaallaadveeb"/>
        <w:numPr>
          <w:ilvl w:val="0"/>
          <w:numId w:val="69"/>
        </w:numPr>
        <w:spacing w:beforeAutospacing="0" w:after="0" w:line="360" w:lineRule="auto"/>
        <w:jc w:val="both"/>
      </w:pPr>
      <w:r w:rsidRPr="00ED275D">
        <w:t>Kooskõlastab oma liigutusi kaaslaste omadega;</w:t>
      </w:r>
    </w:p>
    <w:p w:rsidR="00ED275D" w:rsidRPr="00ED275D" w:rsidRDefault="00ED275D" w:rsidP="00094E56">
      <w:pPr>
        <w:pStyle w:val="Normaallaadveeb"/>
        <w:numPr>
          <w:ilvl w:val="0"/>
          <w:numId w:val="69"/>
        </w:numPr>
        <w:spacing w:beforeAutospacing="0" w:after="0" w:line="360" w:lineRule="auto"/>
        <w:jc w:val="both"/>
      </w:pPr>
      <w:r w:rsidRPr="00ED275D">
        <w:t>Liigub vastavalt muusika tempo kiirenemisele ja aeglustumisele.</w:t>
      </w:r>
    </w:p>
    <w:p w:rsidR="00ED275D" w:rsidRPr="00ED275D" w:rsidRDefault="00ED275D" w:rsidP="00ED275D">
      <w:pPr>
        <w:pStyle w:val="Normaallaadveeb"/>
        <w:spacing w:after="0" w:line="360" w:lineRule="auto"/>
        <w:jc w:val="both"/>
      </w:pPr>
    </w:p>
    <w:p w:rsidR="00ED275D" w:rsidRPr="00ED275D" w:rsidRDefault="00ED275D" w:rsidP="00ED275D">
      <w:pPr>
        <w:pStyle w:val="Normaallaadveeb"/>
        <w:spacing w:beforeAutospacing="0" w:after="0" w:line="360" w:lineRule="auto"/>
        <w:ind w:left="720"/>
        <w:jc w:val="both"/>
      </w:pPr>
      <w:r w:rsidRPr="00ED275D">
        <w:rPr>
          <w:b/>
          <w:bCs/>
        </w:rPr>
        <w:t xml:space="preserve">Eesmärgid ehk 6-7 aastase lapse arengu eeldatavad tulemused kehalise kasvatuse alased teadmised: </w:t>
      </w:r>
      <w:r w:rsidRPr="00ED275D">
        <w:t xml:space="preserve">ohutus,enesekontroll ,hügieen; </w:t>
      </w:r>
    </w:p>
    <w:p w:rsidR="00ED275D" w:rsidRPr="00ED275D" w:rsidRDefault="00ED275D" w:rsidP="00094E56">
      <w:pPr>
        <w:pStyle w:val="Normaallaadveeb"/>
        <w:numPr>
          <w:ilvl w:val="0"/>
          <w:numId w:val="70"/>
        </w:numPr>
        <w:spacing w:beforeAutospacing="0" w:after="0" w:line="360" w:lineRule="auto"/>
        <w:jc w:val="both"/>
      </w:pPr>
      <w:r w:rsidRPr="00ED275D">
        <w:t>Kindlsutada baasmotoorsete tegevuste kindel, n.ö. tehniliselt õige omandamine (kõnd, jooks, hüpped, roomamine, ronimine, heitmine)</w:t>
      </w:r>
    </w:p>
    <w:p w:rsidR="00ED275D" w:rsidRPr="00ED275D" w:rsidRDefault="00ED275D" w:rsidP="00094E56">
      <w:pPr>
        <w:pStyle w:val="Normaallaadveeb"/>
        <w:numPr>
          <w:ilvl w:val="0"/>
          <w:numId w:val="70"/>
        </w:numPr>
        <w:spacing w:beforeAutospacing="0" w:after="0" w:line="360" w:lineRule="auto"/>
        <w:jc w:val="both"/>
      </w:pPr>
      <w:r w:rsidRPr="00ED275D">
        <w:t xml:space="preserve">Oskab nimetada erinevaid spordialasid ja Eesti tuntumaid sportlasi; </w:t>
      </w:r>
    </w:p>
    <w:p w:rsidR="00ED275D" w:rsidRPr="00ED275D" w:rsidRDefault="00ED275D" w:rsidP="00094E56">
      <w:pPr>
        <w:pStyle w:val="Normaallaadveeb"/>
        <w:numPr>
          <w:ilvl w:val="0"/>
          <w:numId w:val="70"/>
        </w:numPr>
        <w:spacing w:beforeAutospacing="0" w:after="0" w:line="360" w:lineRule="auto"/>
        <w:jc w:val="both"/>
      </w:pPr>
      <w:r w:rsidRPr="00ED275D">
        <w:t>Keskendub sihipäraseks kehaliseks tegevuseks;</w:t>
      </w:r>
    </w:p>
    <w:p w:rsidR="00ED275D" w:rsidRPr="00ED275D" w:rsidRDefault="00ED275D" w:rsidP="00094E56">
      <w:pPr>
        <w:pStyle w:val="Normaallaadveeb"/>
        <w:numPr>
          <w:ilvl w:val="0"/>
          <w:numId w:val="70"/>
        </w:numPr>
        <w:spacing w:beforeAutospacing="0" w:after="0" w:line="360" w:lineRule="auto"/>
        <w:jc w:val="both"/>
      </w:pPr>
      <w:r w:rsidRPr="00ED275D">
        <w:t xml:space="preserve">kontrollib oma kehaasendit kõndimisel, istumisel ja seismisel </w:t>
      </w:r>
    </w:p>
    <w:p w:rsidR="00ED275D" w:rsidRPr="00ED275D" w:rsidRDefault="00ED275D" w:rsidP="00094E56">
      <w:pPr>
        <w:pStyle w:val="Normaallaadveeb"/>
        <w:numPr>
          <w:ilvl w:val="0"/>
          <w:numId w:val="70"/>
        </w:numPr>
        <w:spacing w:beforeAutospacing="0" w:after="0" w:line="360" w:lineRule="auto"/>
        <w:jc w:val="both"/>
      </w:pPr>
      <w:r w:rsidRPr="00ED275D">
        <w:t>peab liikumisel ja mängimisel kinni üldistest ohutusreeglitest</w:t>
      </w:r>
    </w:p>
    <w:p w:rsidR="00ED275D" w:rsidRPr="00ED275D" w:rsidRDefault="00ED275D" w:rsidP="00094E56">
      <w:pPr>
        <w:pStyle w:val="Normaallaadveeb"/>
        <w:numPr>
          <w:ilvl w:val="0"/>
          <w:numId w:val="70"/>
        </w:numPr>
        <w:spacing w:beforeAutospacing="0" w:after="0" w:line="360" w:lineRule="auto"/>
        <w:jc w:val="both"/>
      </w:pPr>
      <w:r w:rsidRPr="00ED275D">
        <w:t>pärast aktiivset kehalist tegevust enda pesemine;</w:t>
      </w:r>
    </w:p>
    <w:p w:rsidR="00ED275D" w:rsidRPr="00ED275D" w:rsidRDefault="00ED275D" w:rsidP="00094E56">
      <w:pPr>
        <w:pStyle w:val="Normaallaadveeb"/>
        <w:numPr>
          <w:ilvl w:val="0"/>
          <w:numId w:val="70"/>
        </w:numPr>
        <w:spacing w:beforeAutospacing="0" w:after="0" w:line="360" w:lineRule="auto"/>
        <w:jc w:val="both"/>
      </w:pPr>
      <w:r w:rsidRPr="00ED275D">
        <w:t>sooritab põhiliikumisi pingevabalt, nii et liigutused on koordineeritud, rütmilised;</w:t>
      </w:r>
    </w:p>
    <w:p w:rsidR="00ED275D" w:rsidRPr="00ED275D" w:rsidRDefault="00ED275D" w:rsidP="00094E56">
      <w:pPr>
        <w:pStyle w:val="Normaallaadveeb"/>
        <w:numPr>
          <w:ilvl w:val="0"/>
          <w:numId w:val="70"/>
        </w:numPr>
        <w:spacing w:beforeAutospacing="0" w:after="0" w:line="360" w:lineRule="auto"/>
        <w:jc w:val="both"/>
      </w:pPr>
      <w:r w:rsidRPr="00ED275D">
        <w:t>kasutab harjutuste sooritamisel mõlemat kätt, täpsust nõudvates tegevustes kasutab domineerivat kätt;</w:t>
      </w:r>
    </w:p>
    <w:p w:rsidR="00ED275D" w:rsidRPr="00ED275D" w:rsidRDefault="00ED275D" w:rsidP="00094E56">
      <w:pPr>
        <w:pStyle w:val="Normaallaadveeb"/>
        <w:numPr>
          <w:ilvl w:val="0"/>
          <w:numId w:val="70"/>
        </w:numPr>
        <w:spacing w:beforeAutospacing="0" w:after="0" w:line="360" w:lineRule="auto"/>
        <w:jc w:val="both"/>
      </w:pPr>
      <w:r w:rsidRPr="00ED275D">
        <w:t>säilitab tasakaalu nii paigal olles kui dünaamilistes (segareziim) harjutustes;</w:t>
      </w:r>
    </w:p>
    <w:p w:rsidR="00ED275D" w:rsidRPr="00ED275D" w:rsidRDefault="00ED275D" w:rsidP="00094E56">
      <w:pPr>
        <w:pStyle w:val="Normaallaadveeb"/>
        <w:numPr>
          <w:ilvl w:val="0"/>
          <w:numId w:val="70"/>
        </w:numPr>
        <w:spacing w:beforeAutospacing="0" w:after="0" w:line="360" w:lineRule="auto"/>
        <w:jc w:val="both"/>
      </w:pPr>
      <w:r w:rsidRPr="00ED275D">
        <w:t>sooritab erinevaid hüppeid (kaugushüpe, sügavushüpe, kõrgushüpe) ja hüplemisi (käärihüplemine, harki-risti hüplemine) liikumismängud;</w:t>
      </w:r>
    </w:p>
    <w:p w:rsidR="00ED275D" w:rsidRPr="00ED275D" w:rsidRDefault="00ED275D" w:rsidP="00094E56">
      <w:pPr>
        <w:pStyle w:val="Normaallaadveeb"/>
        <w:numPr>
          <w:ilvl w:val="0"/>
          <w:numId w:val="70"/>
        </w:numPr>
        <w:spacing w:beforeAutospacing="0" w:after="0" w:line="360" w:lineRule="auto"/>
        <w:jc w:val="both"/>
      </w:pPr>
      <w:r w:rsidRPr="00ED275D">
        <w:t>Mängib sportlike elementidega mänge (jalgpall, korvpall jne);</w:t>
      </w:r>
    </w:p>
    <w:p w:rsidR="00ED275D" w:rsidRPr="00ED275D" w:rsidRDefault="00ED275D" w:rsidP="00094E56">
      <w:pPr>
        <w:pStyle w:val="Normaallaadveeb"/>
        <w:numPr>
          <w:ilvl w:val="0"/>
          <w:numId w:val="70"/>
        </w:numPr>
        <w:spacing w:beforeAutospacing="0" w:after="0" w:line="360" w:lineRule="auto"/>
        <w:jc w:val="both"/>
      </w:pPr>
      <w:r w:rsidRPr="00ED275D">
        <w:t>Võistleb kombineeritud teatevõistlustes (nt takistusriba läbimine);</w:t>
      </w:r>
    </w:p>
    <w:p w:rsidR="00ED275D" w:rsidRPr="00ED275D" w:rsidRDefault="00ED275D" w:rsidP="00094E56">
      <w:pPr>
        <w:pStyle w:val="Normaallaadveeb"/>
        <w:numPr>
          <w:ilvl w:val="0"/>
          <w:numId w:val="70"/>
        </w:numPr>
        <w:spacing w:beforeAutospacing="0" w:after="0" w:line="360" w:lineRule="auto"/>
        <w:jc w:val="both"/>
      </w:pPr>
      <w:r w:rsidRPr="00ED275D">
        <w:t>Kasutab ausamängu põhimõtteid ning peab kinni kokkulepitud mängureeglitest;</w:t>
      </w:r>
    </w:p>
    <w:p w:rsidR="00ED275D" w:rsidRPr="00ED275D" w:rsidRDefault="00ED275D" w:rsidP="00094E56">
      <w:pPr>
        <w:pStyle w:val="Normaallaadveeb"/>
        <w:numPr>
          <w:ilvl w:val="0"/>
          <w:numId w:val="70"/>
        </w:numPr>
        <w:spacing w:beforeAutospacing="0" w:after="0" w:line="360" w:lineRule="auto"/>
        <w:jc w:val="both"/>
      </w:pPr>
      <w:r w:rsidRPr="00ED275D">
        <w:t>Organiseerib ise liikumismänge erinevad spordialad;</w:t>
      </w:r>
    </w:p>
    <w:p w:rsidR="00ED275D" w:rsidRPr="00ED275D" w:rsidRDefault="00ED275D" w:rsidP="00094E56">
      <w:pPr>
        <w:pStyle w:val="Normaallaadveeb"/>
        <w:numPr>
          <w:ilvl w:val="0"/>
          <w:numId w:val="70"/>
        </w:numPr>
        <w:spacing w:beforeAutospacing="0" w:after="0" w:line="360" w:lineRule="auto"/>
        <w:jc w:val="both"/>
      </w:pPr>
      <w:r w:rsidRPr="00ED275D">
        <w:t>Orienteerub mänguväljakul ning sooritab kujundliikumisi, olles kolonnis esimene;</w:t>
      </w:r>
    </w:p>
    <w:p w:rsidR="00ED275D" w:rsidRPr="00ED275D" w:rsidRDefault="00ED275D" w:rsidP="00094E56">
      <w:pPr>
        <w:pStyle w:val="Normaallaadveeb"/>
        <w:numPr>
          <w:ilvl w:val="0"/>
          <w:numId w:val="70"/>
        </w:numPr>
        <w:spacing w:beforeAutospacing="0" w:after="0" w:line="360" w:lineRule="auto"/>
        <w:jc w:val="both"/>
      </w:pPr>
      <w:r w:rsidRPr="00ED275D">
        <w:t>Sooritab painduvust, kiirust, vastupidavust ja jõudu arendavaid tegevusi;</w:t>
      </w:r>
    </w:p>
    <w:p w:rsidR="00ED275D" w:rsidRPr="00ED275D" w:rsidRDefault="00ED275D" w:rsidP="00094E56">
      <w:pPr>
        <w:pStyle w:val="Normaallaadveeb"/>
        <w:numPr>
          <w:ilvl w:val="0"/>
          <w:numId w:val="70"/>
        </w:numPr>
        <w:spacing w:beforeAutospacing="0" w:after="0" w:line="360" w:lineRule="auto"/>
        <w:jc w:val="both"/>
      </w:pPr>
      <w:r w:rsidRPr="00ED275D">
        <w:t>Osaleb kelguvõistlustel kaugusele ja täpsusele</w:t>
      </w:r>
    </w:p>
    <w:p w:rsidR="00ED275D" w:rsidRPr="00ED275D" w:rsidRDefault="00ED275D" w:rsidP="00094E56">
      <w:pPr>
        <w:pStyle w:val="Normaallaadveeb"/>
        <w:numPr>
          <w:ilvl w:val="0"/>
          <w:numId w:val="70"/>
        </w:numPr>
        <w:spacing w:beforeAutospacing="0" w:after="0" w:line="360" w:lineRule="auto"/>
        <w:jc w:val="both"/>
      </w:pPr>
      <w:r w:rsidRPr="00ED275D">
        <w:t>Sõidab kelguga nõlvakust alla põhiasendis</w:t>
      </w:r>
    </w:p>
    <w:p w:rsidR="00ED275D" w:rsidRPr="00ED275D" w:rsidRDefault="00ED275D" w:rsidP="00094E56">
      <w:pPr>
        <w:pStyle w:val="Normaallaadveeb"/>
        <w:numPr>
          <w:ilvl w:val="0"/>
          <w:numId w:val="70"/>
        </w:numPr>
        <w:spacing w:beforeAutospacing="0" w:after="0" w:line="360" w:lineRule="auto"/>
        <w:jc w:val="both"/>
      </w:pPr>
      <w:r w:rsidRPr="00ED275D">
        <w:lastRenderedPageBreak/>
        <w:t>Sooritab rütmiliikumisi üheaegselt kaaslasega</w:t>
      </w:r>
    </w:p>
    <w:p w:rsidR="00ED275D" w:rsidRPr="00ED275D" w:rsidRDefault="00ED275D" w:rsidP="00094E56">
      <w:pPr>
        <w:pStyle w:val="Normaallaadveeb"/>
        <w:numPr>
          <w:ilvl w:val="0"/>
          <w:numId w:val="70"/>
        </w:numPr>
        <w:spacing w:beforeAutospacing="0" w:after="0" w:line="360" w:lineRule="auto"/>
        <w:jc w:val="both"/>
      </w:pPr>
      <w:r w:rsidRPr="00ED275D">
        <w:t>Oskab liikuda erineva tempoga, kiirendada ja aeglustada liikumist, vastavalt signaalile, korraldusele peatuda või muuta liikumissuunda</w:t>
      </w:r>
    </w:p>
    <w:p w:rsidR="00ED275D" w:rsidRPr="00ED275D" w:rsidRDefault="00ED275D" w:rsidP="00094E56">
      <w:pPr>
        <w:pStyle w:val="Normaallaadveeb"/>
        <w:numPr>
          <w:ilvl w:val="0"/>
          <w:numId w:val="70"/>
        </w:numPr>
        <w:spacing w:beforeAutospacing="0" w:after="0" w:line="360" w:lineRule="auto"/>
        <w:jc w:val="both"/>
      </w:pPr>
      <w:r w:rsidRPr="00ED275D">
        <w:t xml:space="preserve">sooritab liikumisi hüppelt ja omab ruumitaju keha valitsemisel, oskab tagurpidi liikuda; </w:t>
      </w:r>
    </w:p>
    <w:p w:rsidR="00ED275D" w:rsidRPr="00ED275D" w:rsidRDefault="00ED275D" w:rsidP="00094E56">
      <w:pPr>
        <w:pStyle w:val="Normaallaadveeb"/>
        <w:numPr>
          <w:ilvl w:val="0"/>
          <w:numId w:val="70"/>
        </w:numPr>
        <w:spacing w:beforeAutospacing="0" w:after="0" w:line="360" w:lineRule="auto"/>
        <w:jc w:val="both"/>
      </w:pPr>
      <w:r w:rsidRPr="00ED275D">
        <w:t xml:space="preserve">suudab vähemalt lühiajaliselt hoida oma keha raskust näiteks nn planguasendis; </w:t>
      </w:r>
    </w:p>
    <w:p w:rsidR="00ED275D" w:rsidRPr="00ED275D" w:rsidRDefault="00ED275D" w:rsidP="00094E56">
      <w:pPr>
        <w:pStyle w:val="Normaallaadveeb"/>
        <w:numPr>
          <w:ilvl w:val="0"/>
          <w:numId w:val="70"/>
        </w:numPr>
        <w:spacing w:beforeAutospacing="0" w:after="0" w:line="360" w:lineRule="auto"/>
        <w:jc w:val="both"/>
      </w:pPr>
      <w:r w:rsidRPr="00ED275D">
        <w:t xml:space="preserve">oskab teha koordineeritult sünkroonseid liikumisi koos kaaslasega; </w:t>
      </w:r>
    </w:p>
    <w:p w:rsidR="00ED275D" w:rsidRPr="00ED275D" w:rsidRDefault="00ED275D" w:rsidP="00094E56">
      <w:pPr>
        <w:pStyle w:val="Normaallaadveeb"/>
        <w:numPr>
          <w:ilvl w:val="0"/>
          <w:numId w:val="70"/>
        </w:numPr>
        <w:spacing w:beforeAutospacing="0" w:after="0" w:line="360" w:lineRule="auto"/>
        <w:jc w:val="both"/>
      </w:pPr>
      <w:r w:rsidRPr="00ED275D">
        <w:t>oskab visata ühe käega;</w:t>
      </w:r>
    </w:p>
    <w:p w:rsidR="00ED275D" w:rsidRPr="00ED275D" w:rsidRDefault="00ED275D" w:rsidP="00094E56">
      <w:pPr>
        <w:pStyle w:val="Normaallaadveeb"/>
        <w:numPr>
          <w:ilvl w:val="0"/>
          <w:numId w:val="70"/>
        </w:numPr>
        <w:spacing w:beforeAutospacing="0" w:after="0" w:line="360" w:lineRule="auto"/>
        <w:jc w:val="both"/>
      </w:pPr>
      <w:r w:rsidRPr="00ED275D">
        <w:t xml:space="preserve">oskab kaherattalise jalgrattaga sõita; </w:t>
      </w:r>
    </w:p>
    <w:p w:rsidR="00ED275D" w:rsidRPr="00ED275D" w:rsidRDefault="00ED275D" w:rsidP="00094E56">
      <w:pPr>
        <w:pStyle w:val="Normaallaadveeb"/>
        <w:numPr>
          <w:ilvl w:val="0"/>
          <w:numId w:val="70"/>
        </w:numPr>
        <w:spacing w:beforeAutospacing="0" w:after="0" w:line="360" w:lineRule="auto"/>
        <w:jc w:val="both"/>
      </w:pPr>
      <w:r w:rsidRPr="00ED275D">
        <w:t xml:space="preserve">oskab joostes suunata ja hoida jalgpalli soovitud rajal. </w:t>
      </w:r>
    </w:p>
    <w:p w:rsidR="00ED275D" w:rsidRPr="00ED275D" w:rsidRDefault="00ED275D" w:rsidP="00094E56">
      <w:pPr>
        <w:pStyle w:val="Normaallaadveeb"/>
        <w:numPr>
          <w:ilvl w:val="0"/>
          <w:numId w:val="70"/>
        </w:numPr>
        <w:spacing w:beforeAutospacing="0" w:after="0" w:line="360" w:lineRule="auto"/>
        <w:jc w:val="both"/>
      </w:pPr>
      <w:r w:rsidRPr="00ED275D">
        <w:t>Sooritab harjutusi varbseinal</w:t>
      </w:r>
    </w:p>
    <w:p w:rsidR="00ED275D" w:rsidRPr="00ED275D" w:rsidRDefault="00ED275D" w:rsidP="00094E56">
      <w:pPr>
        <w:pStyle w:val="Normaallaadveeb"/>
        <w:numPr>
          <w:ilvl w:val="0"/>
          <w:numId w:val="70"/>
        </w:numPr>
        <w:spacing w:beforeAutospacing="0" w:after="0" w:line="360" w:lineRule="auto"/>
        <w:jc w:val="both"/>
      </w:pPr>
      <w:r w:rsidRPr="00ED275D">
        <w:rPr>
          <w:color w:val="202020"/>
        </w:rPr>
        <w:t>kasutab liikumisel erinevaid vahendeid (lindid, rätikud, rõngad, kelgud jne);</w:t>
      </w:r>
    </w:p>
    <w:p w:rsidR="00ED275D" w:rsidRPr="00ED275D" w:rsidRDefault="00ED275D" w:rsidP="00094E56">
      <w:pPr>
        <w:pStyle w:val="Normaallaadveeb"/>
        <w:numPr>
          <w:ilvl w:val="0"/>
          <w:numId w:val="70"/>
        </w:numPr>
        <w:spacing w:beforeAutospacing="0" w:after="0" w:line="360" w:lineRule="auto"/>
        <w:jc w:val="both"/>
      </w:pPr>
      <w:r w:rsidRPr="00ED275D">
        <w:rPr>
          <w:color w:val="202020"/>
        </w:rPr>
        <w:t xml:space="preserve">on suuteline mängu algatama ja mängule keskenduma; </w:t>
      </w:r>
    </w:p>
    <w:p w:rsidR="00ED275D" w:rsidRPr="00ED275D" w:rsidRDefault="00ED275D" w:rsidP="00094E56">
      <w:pPr>
        <w:pStyle w:val="Normaallaadveeb"/>
        <w:numPr>
          <w:ilvl w:val="0"/>
          <w:numId w:val="70"/>
        </w:numPr>
        <w:spacing w:beforeAutospacing="0" w:after="0" w:line="360" w:lineRule="auto"/>
        <w:jc w:val="both"/>
      </w:pPr>
      <w:r w:rsidRPr="00ED275D">
        <w:rPr>
          <w:color w:val="202020"/>
        </w:rPr>
        <w:t xml:space="preserve">on paindlik, kiire, loov; </w:t>
      </w:r>
    </w:p>
    <w:p w:rsidR="00ED275D" w:rsidRPr="00ED275D" w:rsidRDefault="00ED275D" w:rsidP="00094E56">
      <w:pPr>
        <w:pStyle w:val="Normaallaadveeb"/>
        <w:numPr>
          <w:ilvl w:val="0"/>
          <w:numId w:val="70"/>
        </w:numPr>
        <w:spacing w:beforeAutospacing="0" w:after="0" w:line="360" w:lineRule="auto"/>
        <w:jc w:val="both"/>
      </w:pPr>
      <w:r w:rsidRPr="00ED275D">
        <w:rPr>
          <w:color w:val="202020"/>
        </w:rPr>
        <w:t xml:space="preserve">täidab mängudes erinevaid rolle; </w:t>
      </w:r>
    </w:p>
    <w:p w:rsidR="00ED275D" w:rsidRPr="00ED275D" w:rsidRDefault="00ED275D" w:rsidP="00094E56">
      <w:pPr>
        <w:pStyle w:val="Normaallaadveeb"/>
        <w:numPr>
          <w:ilvl w:val="0"/>
          <w:numId w:val="70"/>
        </w:numPr>
        <w:spacing w:beforeAutospacing="0" w:after="0" w:line="360" w:lineRule="auto"/>
        <w:jc w:val="both"/>
      </w:pPr>
      <w:r w:rsidRPr="00ED275D">
        <w:rPr>
          <w:color w:val="202020"/>
        </w:rPr>
        <w:t>tunneb rõõmu võidust ja suudab taluda kaotust;</w:t>
      </w:r>
    </w:p>
    <w:p w:rsidR="00ED275D" w:rsidRPr="00ED275D" w:rsidRDefault="00ED275D" w:rsidP="00094E56">
      <w:pPr>
        <w:pStyle w:val="Normaallaadveeb"/>
        <w:numPr>
          <w:ilvl w:val="0"/>
          <w:numId w:val="70"/>
        </w:numPr>
        <w:spacing w:beforeAutospacing="0" w:after="0" w:line="360" w:lineRule="auto"/>
        <w:jc w:val="both"/>
      </w:pPr>
      <w:r w:rsidRPr="00ED275D">
        <w:rPr>
          <w:color w:val="202020"/>
        </w:rPr>
        <w:t xml:space="preserve">kasutab loovalt erinevaid vahendeid: lipud, lindid, rõngad, pallid; </w:t>
      </w:r>
    </w:p>
    <w:p w:rsidR="00ED275D" w:rsidRPr="00ED275D" w:rsidRDefault="00ED275D" w:rsidP="00094E56">
      <w:pPr>
        <w:pStyle w:val="Normaallaadveeb"/>
        <w:numPr>
          <w:ilvl w:val="0"/>
          <w:numId w:val="70"/>
        </w:numPr>
        <w:spacing w:beforeAutospacing="0" w:after="0" w:line="360" w:lineRule="auto"/>
        <w:jc w:val="both"/>
      </w:pPr>
      <w:r w:rsidRPr="00ED275D">
        <w:rPr>
          <w:color w:val="202020"/>
        </w:rPr>
        <w:t xml:space="preserve">sooritab harjutusi sõnalise seletuse järgi; </w:t>
      </w:r>
    </w:p>
    <w:p w:rsidR="00ED275D" w:rsidRPr="00ED275D" w:rsidRDefault="00ED275D" w:rsidP="00094E56">
      <w:pPr>
        <w:pStyle w:val="Normaallaadveeb"/>
        <w:numPr>
          <w:ilvl w:val="0"/>
          <w:numId w:val="70"/>
        </w:numPr>
        <w:spacing w:beforeAutospacing="0" w:after="0" w:line="360" w:lineRule="auto"/>
        <w:jc w:val="both"/>
      </w:pPr>
      <w:r w:rsidRPr="00ED275D">
        <w:rPr>
          <w:color w:val="202020"/>
        </w:rPr>
        <w:t xml:space="preserve">suudab liikumistegevusele keskenduda kuni pool tundi; </w:t>
      </w:r>
    </w:p>
    <w:p w:rsidR="00ED275D" w:rsidRPr="00ED275D" w:rsidRDefault="00ED275D" w:rsidP="00ED275D">
      <w:pPr>
        <w:tabs>
          <w:tab w:val="left" w:pos="284"/>
        </w:tabs>
        <w:spacing w:line="360" w:lineRule="auto"/>
        <w:jc w:val="both"/>
        <w:rPr>
          <w:u w:val="single"/>
        </w:rPr>
      </w:pPr>
    </w:p>
    <w:p w:rsidR="00ED275D" w:rsidRPr="00ED275D" w:rsidRDefault="00ED275D" w:rsidP="00ED275D">
      <w:pPr>
        <w:tabs>
          <w:tab w:val="left" w:pos="284"/>
        </w:tabs>
        <w:spacing w:line="360" w:lineRule="auto"/>
        <w:jc w:val="both"/>
      </w:pPr>
    </w:p>
    <w:p w:rsidR="00ED275D" w:rsidRPr="00ED275D" w:rsidRDefault="00ED275D" w:rsidP="00ED275D">
      <w:pPr>
        <w:tabs>
          <w:tab w:val="left" w:pos="284"/>
        </w:tabs>
        <w:spacing w:line="360" w:lineRule="auto"/>
        <w:jc w:val="both"/>
      </w:pPr>
    </w:p>
    <w:p w:rsidR="00ED275D" w:rsidRPr="00370466" w:rsidRDefault="00ED275D" w:rsidP="00370466">
      <w:pPr>
        <w:pStyle w:val="Pealkiri1"/>
        <w:rPr>
          <w:rFonts w:ascii="Times New Roman" w:hAnsi="Times New Roman" w:cs="Times New Roman"/>
          <w:color w:val="auto"/>
        </w:rPr>
      </w:pPr>
      <w:bookmarkStart w:id="15" w:name="_Toc38403301"/>
      <w:r w:rsidRPr="00370466">
        <w:rPr>
          <w:rFonts w:ascii="Times New Roman" w:hAnsi="Times New Roman" w:cs="Times New Roman"/>
          <w:color w:val="auto"/>
        </w:rPr>
        <w:t>7. ÕPPE- JA KASVATUSTEGEVUSE SISU JA KORRALDUS</w:t>
      </w:r>
      <w:bookmarkEnd w:id="15"/>
      <w:r w:rsidRPr="00370466">
        <w:rPr>
          <w:rFonts w:ascii="Times New Roman" w:hAnsi="Times New Roman" w:cs="Times New Roman"/>
          <w:color w:val="auto"/>
        </w:rPr>
        <w:t xml:space="preserve"> </w:t>
      </w:r>
    </w:p>
    <w:p w:rsidR="00ED275D" w:rsidRPr="00ED275D" w:rsidRDefault="00ED275D" w:rsidP="00ED275D">
      <w:pPr>
        <w:spacing w:line="360" w:lineRule="auto"/>
        <w:jc w:val="both"/>
        <w:rPr>
          <w:b/>
        </w:rPr>
      </w:pPr>
    </w:p>
    <w:p w:rsidR="00ED275D" w:rsidRPr="00ED275D" w:rsidRDefault="00ED275D" w:rsidP="00ED275D">
      <w:pPr>
        <w:spacing w:line="360" w:lineRule="auto"/>
        <w:jc w:val="both"/>
      </w:pPr>
      <w:r w:rsidRPr="00ED275D">
        <w:t xml:space="preserve">Lasteaia õppe- ja kasvatustöö korralduse aluseks on lasteasutuse õppekava, mis toetab lasteaia arengukava. Rühmade õppe- ja kasvatustegevus on vastavuses koolieelse lasteasutuse riikliku õppekavaga ja Orissaare lasteaia õppekavaga ning arvestab konkreetse rühma laste eripära: vanust, võimeid, sugu, terviseseisundit jms. </w:t>
      </w:r>
    </w:p>
    <w:p w:rsidR="00ED275D" w:rsidRPr="00ED275D" w:rsidRDefault="00ED275D" w:rsidP="00ED275D">
      <w:pPr>
        <w:spacing w:line="360" w:lineRule="auto"/>
        <w:jc w:val="both"/>
      </w:pPr>
      <w:r w:rsidRPr="00ED275D">
        <w:t>Pedagoogilisse personali kuuluvad lasteaia direktor, õpetajad, muusikaõpetaja ja liikumisõpetaja. Lasteaia õppeaasta eesmärgid ja teemad valitakse ning kinnitatakse pedagoogilises nõukogus ja sellest lähtuvalt koostavad õpetajad rühma aasta tegevuskava.</w:t>
      </w:r>
    </w:p>
    <w:p w:rsidR="00ED275D" w:rsidRPr="00ED275D" w:rsidRDefault="00ED275D" w:rsidP="00ED275D">
      <w:pPr>
        <w:spacing w:line="360" w:lineRule="auto"/>
        <w:jc w:val="both"/>
      </w:pPr>
      <w:r w:rsidRPr="00ED275D">
        <w:lastRenderedPageBreak/>
        <w:t>Õppe – ja kasvatustegevuse päevik on ametlik dokument, mille täitmine on kohustuslik. Seda täidavad kõik õpetajad, samuti muusikaõpetaja ja liikumisõpetaja  e- keskkonnas ELIIS.</w:t>
      </w:r>
    </w:p>
    <w:p w:rsidR="00ED275D" w:rsidRPr="00ED275D" w:rsidRDefault="00ED275D" w:rsidP="00ED275D">
      <w:pPr>
        <w:spacing w:line="360" w:lineRule="auto"/>
        <w:jc w:val="both"/>
      </w:pPr>
      <w:r w:rsidRPr="00ED275D">
        <w:t>Lasteasutuse direktor vastutab päeviku süstemaatilise täitmise ja kinnitamise eest.</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rPr>
          <w:b/>
        </w:rPr>
        <w:t>Rühmaõpetaja koostab ja täidab rühmas alljärgnevat dokumentatsiooni:</w:t>
      </w:r>
    </w:p>
    <w:p w:rsidR="00ED275D" w:rsidRPr="00ED275D" w:rsidRDefault="00ED275D" w:rsidP="00094E56">
      <w:pPr>
        <w:numPr>
          <w:ilvl w:val="0"/>
          <w:numId w:val="71"/>
        </w:numPr>
        <w:spacing w:line="360" w:lineRule="auto"/>
        <w:jc w:val="both"/>
      </w:pPr>
      <w:r w:rsidRPr="00ED275D">
        <w:t>rühma õppeaasta tegevuskava</w:t>
      </w:r>
    </w:p>
    <w:p w:rsidR="00ED275D" w:rsidRPr="00ED275D" w:rsidRDefault="00ED275D" w:rsidP="00094E56">
      <w:pPr>
        <w:numPr>
          <w:ilvl w:val="0"/>
          <w:numId w:val="71"/>
        </w:numPr>
        <w:spacing w:line="360" w:lineRule="auto"/>
        <w:jc w:val="both"/>
      </w:pPr>
      <w:r w:rsidRPr="00ED275D">
        <w:t>rühma õppe – ja kasvatustöö e-päevik</w:t>
      </w:r>
    </w:p>
    <w:p w:rsidR="00ED275D" w:rsidRPr="00ED275D" w:rsidRDefault="00ED275D" w:rsidP="00094E56">
      <w:pPr>
        <w:numPr>
          <w:ilvl w:val="0"/>
          <w:numId w:val="71"/>
        </w:numPr>
        <w:spacing w:line="360" w:lineRule="auto"/>
        <w:jc w:val="both"/>
      </w:pPr>
      <w:r w:rsidRPr="00ED275D">
        <w:t>kuu/nädalaplaan</w:t>
      </w:r>
    </w:p>
    <w:p w:rsidR="00ED275D" w:rsidRPr="00ED275D" w:rsidRDefault="00ED275D" w:rsidP="00094E56">
      <w:pPr>
        <w:numPr>
          <w:ilvl w:val="0"/>
          <w:numId w:val="71"/>
        </w:numPr>
        <w:spacing w:line="360" w:lineRule="auto"/>
        <w:jc w:val="both"/>
      </w:pPr>
      <w:r w:rsidRPr="00ED275D">
        <w:t>laste kohalkäimise arvestuse tabel e- keskkonnas ELIIS ja paberikandjal</w:t>
      </w:r>
    </w:p>
    <w:p w:rsidR="00ED275D" w:rsidRPr="00ED275D" w:rsidRDefault="00ED275D" w:rsidP="00094E56">
      <w:pPr>
        <w:numPr>
          <w:ilvl w:val="0"/>
          <w:numId w:val="71"/>
        </w:numPr>
        <w:spacing w:line="360" w:lineRule="auto"/>
        <w:jc w:val="both"/>
      </w:pPr>
      <w:r w:rsidRPr="00ED275D">
        <w:t>laste arengu hindamise tabel/koolivalmiduse kaart</w:t>
      </w:r>
    </w:p>
    <w:p w:rsidR="00ED275D" w:rsidRPr="00ED275D" w:rsidRDefault="00ED275D" w:rsidP="00094E56">
      <w:pPr>
        <w:numPr>
          <w:ilvl w:val="0"/>
          <w:numId w:val="71"/>
        </w:numPr>
        <w:spacing w:line="360" w:lineRule="auto"/>
        <w:jc w:val="both"/>
      </w:pPr>
      <w:r w:rsidRPr="00ED275D">
        <w:t>kokkuvõte arenguvestlustest</w:t>
      </w:r>
    </w:p>
    <w:p w:rsidR="00ED275D" w:rsidRPr="00ED275D" w:rsidRDefault="00ED275D" w:rsidP="00094E56">
      <w:pPr>
        <w:numPr>
          <w:ilvl w:val="0"/>
          <w:numId w:val="71"/>
        </w:numPr>
        <w:spacing w:line="360" w:lineRule="auto"/>
        <w:jc w:val="both"/>
      </w:pPr>
      <w:r w:rsidRPr="00ED275D">
        <w:t>iseloomustus nõustamiskeskusele (vajadusel)</w:t>
      </w:r>
    </w:p>
    <w:p w:rsidR="00ED275D" w:rsidRPr="00ED275D" w:rsidRDefault="00ED275D" w:rsidP="00094E56">
      <w:pPr>
        <w:numPr>
          <w:ilvl w:val="0"/>
          <w:numId w:val="71"/>
        </w:numPr>
        <w:spacing w:line="360" w:lineRule="auto"/>
        <w:jc w:val="both"/>
      </w:pPr>
      <w:r w:rsidRPr="00ED275D">
        <w:t>individuaalne õppekava abivajavale lapsele (vajadusel)</w:t>
      </w:r>
    </w:p>
    <w:p w:rsidR="00ED275D" w:rsidRPr="00ED275D" w:rsidRDefault="00ED275D" w:rsidP="00094E56">
      <w:pPr>
        <w:numPr>
          <w:ilvl w:val="0"/>
          <w:numId w:val="71"/>
        </w:numPr>
        <w:spacing w:line="360" w:lineRule="auto"/>
        <w:jc w:val="both"/>
      </w:pPr>
      <w:r w:rsidRPr="00ED275D">
        <w:t>õppeaasta kokkuvõte/eneseanalüüs</w:t>
      </w:r>
    </w:p>
    <w:p w:rsidR="00ED275D" w:rsidRPr="00ED275D" w:rsidRDefault="00ED275D" w:rsidP="00094E56">
      <w:pPr>
        <w:numPr>
          <w:ilvl w:val="0"/>
          <w:numId w:val="71"/>
        </w:numPr>
        <w:spacing w:line="360" w:lineRule="auto"/>
        <w:jc w:val="both"/>
      </w:pPr>
      <w:r w:rsidRPr="00ED275D">
        <w:t xml:space="preserve">vastutab lastevanemate koosolekute protokollide olemasolu eest </w:t>
      </w:r>
    </w:p>
    <w:p w:rsidR="00ED275D" w:rsidRPr="00ED275D" w:rsidRDefault="00ED275D" w:rsidP="00ED275D">
      <w:pPr>
        <w:spacing w:line="360" w:lineRule="auto"/>
        <w:jc w:val="both"/>
      </w:pPr>
    </w:p>
    <w:p w:rsidR="00ED275D" w:rsidRPr="00ED275D" w:rsidRDefault="00ED275D" w:rsidP="00ED275D">
      <w:pPr>
        <w:spacing w:line="360" w:lineRule="auto"/>
        <w:jc w:val="both"/>
        <w:rPr>
          <w:b/>
        </w:rPr>
      </w:pPr>
      <w:r w:rsidRPr="00ED275D">
        <w:rPr>
          <w:b/>
        </w:rPr>
        <w:t>Õppe – ja kasvatustegevuse vormid on:</w:t>
      </w:r>
    </w:p>
    <w:p w:rsidR="00ED275D" w:rsidRPr="00ED275D" w:rsidRDefault="00ED275D" w:rsidP="00094E56">
      <w:pPr>
        <w:numPr>
          <w:ilvl w:val="0"/>
          <w:numId w:val="72"/>
        </w:numPr>
        <w:spacing w:line="360" w:lineRule="auto"/>
        <w:jc w:val="both"/>
      </w:pPr>
      <w:r w:rsidRPr="00ED275D">
        <w:t>õppimine läbi mängu,</w:t>
      </w:r>
    </w:p>
    <w:p w:rsidR="00ED275D" w:rsidRPr="00ED275D" w:rsidRDefault="00ED275D" w:rsidP="00094E56">
      <w:pPr>
        <w:numPr>
          <w:ilvl w:val="0"/>
          <w:numId w:val="72"/>
        </w:numPr>
        <w:spacing w:line="360" w:lineRule="auto"/>
        <w:jc w:val="both"/>
      </w:pPr>
      <w:r w:rsidRPr="00ED275D">
        <w:t>rühmategevused (kogu rühm)</w:t>
      </w:r>
    </w:p>
    <w:p w:rsidR="00ED275D" w:rsidRPr="00ED275D" w:rsidRDefault="00ED275D" w:rsidP="00094E56">
      <w:pPr>
        <w:numPr>
          <w:ilvl w:val="0"/>
          <w:numId w:val="72"/>
        </w:numPr>
        <w:spacing w:line="360" w:lineRule="auto"/>
        <w:jc w:val="both"/>
      </w:pPr>
      <w:r w:rsidRPr="00ED275D">
        <w:t>valiktegevused alarühmades (grupitegevused)</w:t>
      </w:r>
    </w:p>
    <w:p w:rsidR="00ED275D" w:rsidRPr="00ED275D" w:rsidRDefault="00ED275D" w:rsidP="00094E56">
      <w:pPr>
        <w:numPr>
          <w:ilvl w:val="0"/>
          <w:numId w:val="72"/>
        </w:numPr>
        <w:spacing w:line="360" w:lineRule="auto"/>
        <w:jc w:val="both"/>
      </w:pPr>
      <w:r w:rsidRPr="00ED275D">
        <w:t xml:space="preserve">individuaalsed tegevused </w:t>
      </w:r>
    </w:p>
    <w:p w:rsidR="00ED275D" w:rsidRPr="00ED275D" w:rsidRDefault="00ED275D" w:rsidP="00ED275D">
      <w:pPr>
        <w:spacing w:line="360" w:lineRule="auto"/>
        <w:jc w:val="both"/>
      </w:pPr>
      <w:r w:rsidRPr="00ED275D">
        <w:t>Eesmärk on kasutada erinevaid õppemeetodeid, mis võimaldavad rahuliku tegevuse vaheldumist aktiivse tegevusega. Õpetajad kasutavad meetodit või võtet, mille läbi on konkreetset teemat kõige sobivam õpetada või kinnistada ning mis seoksid teemaga emotsionaalse, loomingulise ja sotsiaalse tasandi.</w:t>
      </w:r>
    </w:p>
    <w:p w:rsidR="00ED275D" w:rsidRPr="00ED275D" w:rsidRDefault="00ED275D" w:rsidP="00ED275D">
      <w:pPr>
        <w:spacing w:line="360" w:lineRule="auto"/>
        <w:jc w:val="both"/>
      </w:pPr>
    </w:p>
    <w:p w:rsidR="00ED275D" w:rsidRPr="00ED275D" w:rsidRDefault="00ED275D" w:rsidP="00ED275D">
      <w:pPr>
        <w:spacing w:line="360" w:lineRule="auto"/>
        <w:jc w:val="both"/>
        <w:rPr>
          <w:u w:val="single"/>
        </w:rPr>
      </w:pPr>
      <w:r w:rsidRPr="00ED275D">
        <w:rPr>
          <w:u w:val="single"/>
        </w:rPr>
        <w:t>Õppe – ja kasvatustegevus läbi mängu</w:t>
      </w:r>
    </w:p>
    <w:p w:rsidR="00ED275D" w:rsidRPr="00ED275D" w:rsidRDefault="00ED275D" w:rsidP="00ED275D">
      <w:pPr>
        <w:spacing w:line="360" w:lineRule="auto"/>
        <w:jc w:val="both"/>
      </w:pPr>
      <w:r w:rsidRPr="00ED275D">
        <w:t>Lasteaias on lapse põhitegevuseks mäng ja läbi mänguliste tegevuste õppimine.</w:t>
      </w:r>
    </w:p>
    <w:p w:rsidR="00ED275D" w:rsidRPr="00ED275D" w:rsidRDefault="00ED275D" w:rsidP="00094E56">
      <w:pPr>
        <w:numPr>
          <w:ilvl w:val="0"/>
          <w:numId w:val="73"/>
        </w:numPr>
        <w:spacing w:line="360" w:lineRule="auto"/>
        <w:jc w:val="both"/>
      </w:pPr>
      <w:r w:rsidRPr="00ED275D">
        <w:t>Mängides omandab laps teadmisi, oskusi, kogemusi</w:t>
      </w:r>
    </w:p>
    <w:p w:rsidR="00ED275D" w:rsidRPr="00ED275D" w:rsidRDefault="00ED275D" w:rsidP="00094E56">
      <w:pPr>
        <w:numPr>
          <w:ilvl w:val="0"/>
          <w:numId w:val="73"/>
        </w:numPr>
        <w:spacing w:line="360" w:lineRule="auto"/>
        <w:jc w:val="both"/>
      </w:pPr>
      <w:r w:rsidRPr="00ED275D">
        <w:t>Kujunevad ja arenevad sotsiaalsed oskused</w:t>
      </w:r>
    </w:p>
    <w:p w:rsidR="00ED275D" w:rsidRPr="00ED275D" w:rsidRDefault="00ED275D" w:rsidP="00094E56">
      <w:pPr>
        <w:numPr>
          <w:ilvl w:val="0"/>
          <w:numId w:val="73"/>
        </w:numPr>
        <w:spacing w:line="360" w:lineRule="auto"/>
        <w:jc w:val="both"/>
      </w:pPr>
      <w:r w:rsidRPr="00ED275D">
        <w:t>Areneb lapse fantaasia, tahe, loovus</w:t>
      </w:r>
    </w:p>
    <w:p w:rsidR="00ED275D" w:rsidRPr="00ED275D" w:rsidRDefault="00ED275D" w:rsidP="00094E56">
      <w:pPr>
        <w:numPr>
          <w:ilvl w:val="0"/>
          <w:numId w:val="73"/>
        </w:numPr>
        <w:spacing w:line="360" w:lineRule="auto"/>
        <w:jc w:val="both"/>
      </w:pPr>
      <w:r w:rsidRPr="00ED275D">
        <w:t>Arenevad kõlbelised oskused</w:t>
      </w:r>
    </w:p>
    <w:p w:rsidR="00ED275D" w:rsidRPr="00ED275D" w:rsidRDefault="00ED275D" w:rsidP="00094E56">
      <w:pPr>
        <w:numPr>
          <w:ilvl w:val="0"/>
          <w:numId w:val="73"/>
        </w:numPr>
        <w:spacing w:line="360" w:lineRule="auto"/>
        <w:jc w:val="both"/>
      </w:pPr>
      <w:r w:rsidRPr="00ED275D">
        <w:t>Kujunevad eneseteenindamise oskused ja tööharjumused</w:t>
      </w:r>
    </w:p>
    <w:p w:rsidR="00ED275D" w:rsidRPr="00ED275D" w:rsidRDefault="00ED275D" w:rsidP="00ED275D">
      <w:pPr>
        <w:spacing w:line="360" w:lineRule="auto"/>
        <w:jc w:val="both"/>
      </w:pPr>
      <w:r w:rsidRPr="00ED275D">
        <w:lastRenderedPageBreak/>
        <w:t>Väärtuskasvatus on osa lasteaia igapäevaelust. Lasteaia arengukava ja õppekava koostamisel on arvestatud ,et lapsed kasvaksid ja õpiksid nii kokkulepitud väärtusi jagades kui ka neid ise avastades.</w:t>
      </w:r>
    </w:p>
    <w:p w:rsidR="00ED275D" w:rsidRPr="00ED275D" w:rsidRDefault="00ED275D" w:rsidP="00ED275D">
      <w:pPr>
        <w:spacing w:line="360" w:lineRule="auto"/>
        <w:jc w:val="both"/>
      </w:pPr>
      <w:r w:rsidRPr="00ED275D">
        <w:t>Lasteaia tegevuses on oluline, et õpetajate ja lapsevanemate väärtused oleksid sarnaselt kokku lepitud ja toimuks koostöö.</w:t>
      </w:r>
    </w:p>
    <w:p w:rsidR="00ED275D" w:rsidRPr="00370466" w:rsidRDefault="00ED275D" w:rsidP="00370466">
      <w:pPr>
        <w:pStyle w:val="Pealkiri2"/>
        <w:rPr>
          <w:rFonts w:ascii="Times New Roman" w:hAnsi="Times New Roman" w:cs="Times New Roman"/>
          <w:color w:val="auto"/>
        </w:rPr>
      </w:pPr>
      <w:bookmarkStart w:id="16" w:name="_Toc38403302"/>
      <w:r w:rsidRPr="00370466">
        <w:rPr>
          <w:rFonts w:ascii="Times New Roman" w:hAnsi="Times New Roman" w:cs="Times New Roman"/>
          <w:color w:val="auto"/>
        </w:rPr>
        <w:t>7.1 Õppekasvatustöös kasutatavad meetodid ja tööviisid</w:t>
      </w:r>
      <w:bookmarkEnd w:id="16"/>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rPr>
          <w:b/>
        </w:rPr>
        <w:t xml:space="preserve">        Meetodid</w:t>
      </w:r>
    </w:p>
    <w:p w:rsidR="00ED275D" w:rsidRPr="00ED275D" w:rsidRDefault="00ED275D" w:rsidP="00094E56">
      <w:pPr>
        <w:numPr>
          <w:ilvl w:val="0"/>
          <w:numId w:val="74"/>
        </w:numPr>
        <w:spacing w:line="360" w:lineRule="auto"/>
        <w:jc w:val="both"/>
      </w:pPr>
      <w:r w:rsidRPr="00ED275D">
        <w:t>Mängulisus – mäng on kõige olulisem lapse seisukohalt, mängides laps loob uut ja lahendab probleeme</w:t>
      </w:r>
    </w:p>
    <w:p w:rsidR="00ED275D" w:rsidRPr="00ED275D" w:rsidRDefault="00ED275D" w:rsidP="00094E56">
      <w:pPr>
        <w:numPr>
          <w:ilvl w:val="0"/>
          <w:numId w:val="74"/>
        </w:numPr>
        <w:spacing w:line="360" w:lineRule="auto"/>
        <w:jc w:val="both"/>
      </w:pPr>
      <w:r w:rsidRPr="00ED275D">
        <w:t>Terviklikkus – kõige aluseks on lapsepärasus ja huvi äratamine lapses</w:t>
      </w:r>
    </w:p>
    <w:p w:rsidR="00ED275D" w:rsidRPr="00ED275D" w:rsidRDefault="00ED275D" w:rsidP="00094E56">
      <w:pPr>
        <w:numPr>
          <w:ilvl w:val="0"/>
          <w:numId w:val="74"/>
        </w:numPr>
        <w:spacing w:line="360" w:lineRule="auto"/>
        <w:jc w:val="both"/>
      </w:pPr>
      <w:r w:rsidRPr="00ED275D">
        <w:t>Elulähedus – õppekasvatustöö on korraldatud lapsele tuttava ja arusaadava põhjal</w:t>
      </w:r>
    </w:p>
    <w:p w:rsidR="00ED275D" w:rsidRPr="00ED275D" w:rsidRDefault="00ED275D" w:rsidP="00094E56">
      <w:pPr>
        <w:numPr>
          <w:ilvl w:val="0"/>
          <w:numId w:val="74"/>
        </w:numPr>
        <w:spacing w:line="360" w:lineRule="auto"/>
        <w:jc w:val="both"/>
      </w:pPr>
      <w:r w:rsidRPr="00ED275D">
        <w:t>Individuaalsus – arvestades iga lapse individuaalsust, on õppekasvatustöö korraldatud vastavalt lapse võimetele ja arengutasemele</w:t>
      </w:r>
    </w:p>
    <w:p w:rsidR="00ED275D" w:rsidRPr="00ED275D" w:rsidRDefault="00ED275D" w:rsidP="00094E56">
      <w:pPr>
        <w:numPr>
          <w:ilvl w:val="0"/>
          <w:numId w:val="74"/>
        </w:numPr>
        <w:spacing w:line="360" w:lineRule="auto"/>
        <w:jc w:val="both"/>
      </w:pPr>
      <w:r w:rsidRPr="00ED275D">
        <w:t>Iseseisvus ja aktiivsus – uusi teadmisi ja oskusi hangitakse palju uurides, katsetades, mitmete meelte abil tajudes ning kinnistatakse praktilises tegevuses</w:t>
      </w:r>
    </w:p>
    <w:p w:rsidR="00ED275D" w:rsidRPr="00ED275D" w:rsidRDefault="00ED275D" w:rsidP="00094E56">
      <w:pPr>
        <w:numPr>
          <w:ilvl w:val="0"/>
          <w:numId w:val="74"/>
        </w:numPr>
        <w:spacing w:line="360" w:lineRule="auto"/>
        <w:jc w:val="both"/>
      </w:pPr>
      <w:r w:rsidRPr="00ED275D">
        <w:t>Koduloolisus – väljendub teemade valikul</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rPr>
          <w:b/>
        </w:rPr>
        <w:t xml:space="preserve">       Tööviisid</w:t>
      </w:r>
    </w:p>
    <w:p w:rsidR="00ED275D" w:rsidRPr="00ED275D" w:rsidRDefault="00ED275D" w:rsidP="00094E56">
      <w:pPr>
        <w:numPr>
          <w:ilvl w:val="0"/>
          <w:numId w:val="75"/>
        </w:numPr>
        <w:spacing w:line="360" w:lineRule="auto"/>
        <w:jc w:val="both"/>
      </w:pPr>
      <w:r w:rsidRPr="00ED275D">
        <w:t>Vaatlus</w:t>
      </w:r>
    </w:p>
    <w:p w:rsidR="00ED275D" w:rsidRPr="00ED275D" w:rsidRDefault="00ED275D" w:rsidP="00094E56">
      <w:pPr>
        <w:numPr>
          <w:ilvl w:val="0"/>
          <w:numId w:val="75"/>
        </w:numPr>
        <w:spacing w:line="360" w:lineRule="auto"/>
        <w:jc w:val="both"/>
      </w:pPr>
      <w:r w:rsidRPr="00ED275D">
        <w:t>Vestlus</w:t>
      </w:r>
    </w:p>
    <w:p w:rsidR="00ED275D" w:rsidRPr="00ED275D" w:rsidRDefault="00ED275D" w:rsidP="00094E56">
      <w:pPr>
        <w:numPr>
          <w:ilvl w:val="0"/>
          <w:numId w:val="75"/>
        </w:numPr>
        <w:spacing w:line="360" w:lineRule="auto"/>
        <w:jc w:val="both"/>
      </w:pPr>
      <w:r w:rsidRPr="00ED275D">
        <w:t>Jutustamine pildi järgi</w:t>
      </w:r>
    </w:p>
    <w:p w:rsidR="00ED275D" w:rsidRDefault="00ED275D" w:rsidP="00094E56">
      <w:pPr>
        <w:numPr>
          <w:ilvl w:val="0"/>
          <w:numId w:val="75"/>
        </w:numPr>
        <w:spacing w:line="360" w:lineRule="auto"/>
        <w:jc w:val="both"/>
      </w:pPr>
      <w:r w:rsidRPr="00ED275D">
        <w:t>Ettelugemine</w:t>
      </w:r>
    </w:p>
    <w:p w:rsidR="00F161B0" w:rsidRPr="00ED275D" w:rsidRDefault="00F161B0" w:rsidP="00094E56">
      <w:pPr>
        <w:numPr>
          <w:ilvl w:val="0"/>
          <w:numId w:val="75"/>
        </w:numPr>
        <w:spacing w:line="360" w:lineRule="auto"/>
        <w:jc w:val="both"/>
      </w:pPr>
      <w:r>
        <w:t>Võrdlemine ja arvutamine</w:t>
      </w:r>
    </w:p>
    <w:p w:rsidR="00ED275D" w:rsidRPr="00ED275D" w:rsidRDefault="00ED275D" w:rsidP="00094E56">
      <w:pPr>
        <w:numPr>
          <w:ilvl w:val="0"/>
          <w:numId w:val="75"/>
        </w:numPr>
        <w:spacing w:line="360" w:lineRule="auto"/>
        <w:jc w:val="both"/>
      </w:pPr>
      <w:r w:rsidRPr="00ED275D">
        <w:t>Küsimuste esitamine ja neile vastamine</w:t>
      </w:r>
    </w:p>
    <w:p w:rsidR="00ED275D" w:rsidRPr="00ED275D" w:rsidRDefault="00ED275D" w:rsidP="00094E56">
      <w:pPr>
        <w:numPr>
          <w:ilvl w:val="0"/>
          <w:numId w:val="75"/>
        </w:numPr>
        <w:spacing w:line="360" w:lineRule="auto"/>
        <w:jc w:val="both"/>
      </w:pPr>
      <w:r w:rsidRPr="00ED275D">
        <w:t>Õppekäik, matk, ekskursioon</w:t>
      </w:r>
    </w:p>
    <w:p w:rsidR="00ED275D" w:rsidRPr="00ED275D" w:rsidRDefault="00ED275D" w:rsidP="00094E56">
      <w:pPr>
        <w:numPr>
          <w:ilvl w:val="0"/>
          <w:numId w:val="75"/>
        </w:numPr>
        <w:spacing w:line="360" w:lineRule="auto"/>
        <w:jc w:val="both"/>
      </w:pPr>
      <w:r w:rsidRPr="00ED275D">
        <w:t>Draamaõpetus</w:t>
      </w:r>
    </w:p>
    <w:p w:rsidR="00ED275D" w:rsidRPr="00ED275D" w:rsidRDefault="00ED275D" w:rsidP="00094E56">
      <w:pPr>
        <w:numPr>
          <w:ilvl w:val="0"/>
          <w:numId w:val="75"/>
        </w:numPr>
        <w:spacing w:line="360" w:lineRule="auto"/>
        <w:jc w:val="both"/>
      </w:pPr>
      <w:r w:rsidRPr="00ED275D">
        <w:t>Joonistamine, maalimine, voolimine, rebimine, kleepimine, lõikamine</w:t>
      </w:r>
    </w:p>
    <w:p w:rsidR="00ED275D" w:rsidRPr="00ED275D" w:rsidRDefault="00ED275D" w:rsidP="00094E56">
      <w:pPr>
        <w:numPr>
          <w:ilvl w:val="0"/>
          <w:numId w:val="75"/>
        </w:numPr>
        <w:spacing w:line="360" w:lineRule="auto"/>
        <w:jc w:val="both"/>
      </w:pPr>
      <w:r w:rsidRPr="00ED275D">
        <w:t>Laulmine, muusika kuulamine, laulu saade rütmipillidel</w:t>
      </w:r>
    </w:p>
    <w:p w:rsidR="00ED275D" w:rsidRPr="00ED275D" w:rsidRDefault="00ED275D" w:rsidP="00094E56">
      <w:pPr>
        <w:numPr>
          <w:ilvl w:val="0"/>
          <w:numId w:val="75"/>
        </w:numPr>
        <w:spacing w:line="360" w:lineRule="auto"/>
        <w:jc w:val="both"/>
      </w:pPr>
      <w:r w:rsidRPr="00ED275D">
        <w:t xml:space="preserve">Rütmimängud, tantsud </w:t>
      </w:r>
    </w:p>
    <w:p w:rsidR="00ED275D" w:rsidRPr="00ED275D" w:rsidRDefault="00ED275D" w:rsidP="00094E56">
      <w:pPr>
        <w:numPr>
          <w:ilvl w:val="0"/>
          <w:numId w:val="75"/>
        </w:numPr>
        <w:spacing w:line="360" w:lineRule="auto"/>
        <w:jc w:val="both"/>
      </w:pPr>
      <w:r w:rsidRPr="00ED275D">
        <w:t>Katsed, uurimused</w:t>
      </w:r>
    </w:p>
    <w:p w:rsidR="00ED275D" w:rsidRPr="00ED275D" w:rsidRDefault="00ED275D" w:rsidP="00094E56">
      <w:pPr>
        <w:numPr>
          <w:ilvl w:val="0"/>
          <w:numId w:val="75"/>
        </w:numPr>
        <w:spacing w:line="360" w:lineRule="auto"/>
        <w:jc w:val="both"/>
      </w:pPr>
      <w:r w:rsidRPr="00ED275D">
        <w:t>Mäng: loov-, rolli-, lavastus-, ehitus-, liikumis-, õppe-, laua-, ja reeglimäng jne.</w:t>
      </w:r>
    </w:p>
    <w:p w:rsidR="00ED275D" w:rsidRPr="00ED275D" w:rsidRDefault="00ED275D" w:rsidP="00ED275D">
      <w:pPr>
        <w:spacing w:line="360" w:lineRule="auto"/>
        <w:jc w:val="both"/>
      </w:pPr>
    </w:p>
    <w:p w:rsidR="00ED275D" w:rsidRPr="00370466" w:rsidRDefault="00ED275D" w:rsidP="00370466">
      <w:pPr>
        <w:pStyle w:val="Pealkiri2"/>
        <w:rPr>
          <w:rFonts w:ascii="Times New Roman" w:hAnsi="Times New Roman" w:cs="Times New Roman"/>
          <w:color w:val="auto"/>
        </w:rPr>
      </w:pPr>
      <w:bookmarkStart w:id="17" w:name="_Toc38403303"/>
      <w:r w:rsidRPr="00370466">
        <w:rPr>
          <w:rFonts w:ascii="Times New Roman" w:hAnsi="Times New Roman" w:cs="Times New Roman"/>
          <w:color w:val="auto"/>
        </w:rPr>
        <w:lastRenderedPageBreak/>
        <w:t>7.2 Rühmade õppe- ja kasvatustegevuse korraldus (õppe- ja kasvatustegevuse kavandamise perioodi pikkus), sealhulgas suveperioodil</w:t>
      </w:r>
      <w:bookmarkEnd w:id="17"/>
      <w:r w:rsidRPr="00370466">
        <w:rPr>
          <w:rFonts w:ascii="Times New Roman" w:hAnsi="Times New Roman" w:cs="Times New Roman"/>
          <w:color w:val="auto"/>
        </w:rPr>
        <w:t xml:space="preserve"> </w:t>
      </w:r>
    </w:p>
    <w:p w:rsidR="00ED275D" w:rsidRPr="00ED275D" w:rsidRDefault="00ED275D" w:rsidP="00ED275D">
      <w:pPr>
        <w:spacing w:line="360" w:lineRule="auto"/>
        <w:jc w:val="both"/>
        <w:rPr>
          <w:b/>
        </w:rPr>
      </w:pPr>
    </w:p>
    <w:p w:rsidR="00ED275D" w:rsidRPr="00ED275D" w:rsidRDefault="00ED275D" w:rsidP="00ED275D">
      <w:pPr>
        <w:spacing w:line="360" w:lineRule="auto"/>
        <w:jc w:val="both"/>
      </w:pPr>
      <w:r w:rsidRPr="00ED275D">
        <w:t>Õppeaasta lasteaias kestab 1.septembrist- 31.augustini.</w:t>
      </w:r>
    </w:p>
    <w:p w:rsidR="00ED275D" w:rsidRPr="00ED275D" w:rsidRDefault="00ED275D" w:rsidP="00ED275D">
      <w:pPr>
        <w:spacing w:line="360" w:lineRule="auto"/>
        <w:jc w:val="both"/>
      </w:pPr>
      <w:r w:rsidRPr="00ED275D">
        <w:t>Aktiivne planeeritud õppetöö 4-7 aastastele lastele jääb vahemikku 15 september kuni 31 mai ja 1,5 - 3  aastaste laste rühmas 1 oktooberist kuni 31 maini. Nimetatud perioodil on pedagoogide kavandatud õppe- kasvatustegevusi rühmade tegevuskavades planeeritud soovitavalt ajaliselt järgnevalt:</w:t>
      </w:r>
    </w:p>
    <w:p w:rsidR="00ED275D" w:rsidRPr="00ED275D" w:rsidRDefault="00ED275D" w:rsidP="00ED275D">
      <w:pPr>
        <w:spacing w:line="360" w:lineRule="auto"/>
        <w:jc w:val="both"/>
      </w:pPr>
      <w:r w:rsidRPr="00ED275D">
        <w:t>Tegevuse kestus:      1,5 -  3a.         10 – 15 min.</w:t>
      </w:r>
    </w:p>
    <w:p w:rsidR="00ED275D" w:rsidRPr="00ED275D" w:rsidRDefault="00ED275D" w:rsidP="00ED275D">
      <w:pPr>
        <w:spacing w:line="360" w:lineRule="auto"/>
        <w:jc w:val="both"/>
      </w:pPr>
      <w:r w:rsidRPr="00ED275D">
        <w:t xml:space="preserve">                                 3 – 6a              25 min. </w:t>
      </w:r>
    </w:p>
    <w:p w:rsidR="00ED275D" w:rsidRPr="00ED275D" w:rsidRDefault="00ED275D" w:rsidP="00ED275D">
      <w:pPr>
        <w:spacing w:line="360" w:lineRule="auto"/>
        <w:jc w:val="both"/>
      </w:pPr>
      <w:r w:rsidRPr="00ED275D">
        <w:t xml:space="preserve">                                 6 - 7a.              35 min. </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Lasteaed on suveperioodil ka võimaluse korral kollektiivpuhkusel.</w:t>
      </w:r>
    </w:p>
    <w:p w:rsidR="00ED275D" w:rsidRPr="00ED275D" w:rsidRDefault="00ED275D" w:rsidP="00ED275D">
      <w:pPr>
        <w:spacing w:line="360" w:lineRule="auto"/>
        <w:jc w:val="both"/>
      </w:pPr>
      <w:r w:rsidRPr="00ED275D">
        <w:t>Suvekuudel 1.juunist kuni 1.septembrini toimub õppe- ja kasvatustegevuse valdkondade sisu kordamine, rõhutatakse mängulist tegevust õues ning tegevuse planeerijaks on laps koostöös õpetajaga. Augusti teisest poolest on tegevuste aluseks laste kohanemist ja nende tundmaõppimist toetavad mängud.</w:t>
      </w:r>
    </w:p>
    <w:p w:rsidR="00370466" w:rsidRDefault="00ED275D" w:rsidP="00ED275D">
      <w:pPr>
        <w:spacing w:line="360" w:lineRule="auto"/>
        <w:jc w:val="both"/>
      </w:pPr>
      <w:r w:rsidRPr="00ED275D">
        <w:t xml:space="preserve">Õppetegevused juhinduvad nädala eesmärkidest ja teemadest, millega seotakse kõigi valdkondade sisu.   </w:t>
      </w:r>
    </w:p>
    <w:p w:rsidR="00ED275D" w:rsidRPr="00ED275D" w:rsidRDefault="00ED275D" w:rsidP="00ED275D">
      <w:pPr>
        <w:spacing w:line="360" w:lineRule="auto"/>
        <w:jc w:val="both"/>
      </w:pPr>
      <w:r w:rsidRPr="00ED275D">
        <w:t xml:space="preserve"> </w:t>
      </w:r>
      <w:r w:rsidRPr="00ED275D">
        <w:rPr>
          <w:u w:val="single"/>
        </w:rPr>
        <w:t xml:space="preserve">Valdkondadeks on: </w:t>
      </w:r>
    </w:p>
    <w:p w:rsidR="00ED275D" w:rsidRPr="00CA31BA" w:rsidRDefault="00ED275D" w:rsidP="00094E56">
      <w:pPr>
        <w:pStyle w:val="Loendilik"/>
        <w:numPr>
          <w:ilvl w:val="0"/>
          <w:numId w:val="82"/>
        </w:numPr>
        <w:spacing w:line="360" w:lineRule="auto"/>
        <w:jc w:val="both"/>
        <w:rPr>
          <w:rFonts w:ascii="Times New Roman" w:hAnsi="Times New Roman"/>
          <w:sz w:val="24"/>
          <w:szCs w:val="24"/>
        </w:rPr>
      </w:pPr>
      <w:r w:rsidRPr="00CA31BA">
        <w:rPr>
          <w:rFonts w:ascii="Times New Roman" w:hAnsi="Times New Roman"/>
          <w:b/>
          <w:sz w:val="24"/>
          <w:szCs w:val="24"/>
        </w:rPr>
        <w:t>mina ja keskkond</w:t>
      </w:r>
    </w:p>
    <w:p w:rsidR="00ED275D" w:rsidRPr="00CA31BA" w:rsidRDefault="00ED275D" w:rsidP="00094E56">
      <w:pPr>
        <w:pStyle w:val="Loendilik"/>
        <w:numPr>
          <w:ilvl w:val="0"/>
          <w:numId w:val="82"/>
        </w:numPr>
        <w:spacing w:line="360" w:lineRule="auto"/>
        <w:jc w:val="both"/>
        <w:rPr>
          <w:rFonts w:ascii="Times New Roman" w:hAnsi="Times New Roman"/>
          <w:sz w:val="24"/>
          <w:szCs w:val="24"/>
        </w:rPr>
      </w:pPr>
      <w:r w:rsidRPr="00CA31BA">
        <w:rPr>
          <w:rFonts w:ascii="Times New Roman" w:hAnsi="Times New Roman"/>
          <w:b/>
          <w:sz w:val="24"/>
          <w:szCs w:val="24"/>
        </w:rPr>
        <w:t>keel ja kõne</w:t>
      </w:r>
    </w:p>
    <w:p w:rsidR="00ED275D" w:rsidRPr="00CA31BA" w:rsidRDefault="00ED275D" w:rsidP="00094E56">
      <w:pPr>
        <w:pStyle w:val="Loendilik"/>
        <w:numPr>
          <w:ilvl w:val="0"/>
          <w:numId w:val="82"/>
        </w:numPr>
        <w:spacing w:line="360" w:lineRule="auto"/>
        <w:jc w:val="both"/>
        <w:rPr>
          <w:rFonts w:ascii="Times New Roman" w:hAnsi="Times New Roman"/>
          <w:sz w:val="24"/>
          <w:szCs w:val="24"/>
        </w:rPr>
      </w:pPr>
      <w:r w:rsidRPr="00CA31BA">
        <w:rPr>
          <w:rFonts w:ascii="Times New Roman" w:hAnsi="Times New Roman"/>
          <w:b/>
          <w:sz w:val="24"/>
          <w:szCs w:val="24"/>
        </w:rPr>
        <w:t>matemaatika</w:t>
      </w:r>
    </w:p>
    <w:p w:rsidR="00ED275D" w:rsidRPr="00CA31BA" w:rsidRDefault="00ED275D" w:rsidP="00094E56">
      <w:pPr>
        <w:pStyle w:val="Loendilik"/>
        <w:numPr>
          <w:ilvl w:val="0"/>
          <w:numId w:val="82"/>
        </w:numPr>
        <w:spacing w:line="360" w:lineRule="auto"/>
        <w:jc w:val="both"/>
        <w:rPr>
          <w:rFonts w:ascii="Times New Roman" w:hAnsi="Times New Roman"/>
          <w:sz w:val="24"/>
          <w:szCs w:val="24"/>
        </w:rPr>
      </w:pPr>
      <w:r w:rsidRPr="00CA31BA">
        <w:rPr>
          <w:rFonts w:ascii="Times New Roman" w:hAnsi="Times New Roman"/>
          <w:b/>
          <w:sz w:val="24"/>
          <w:szCs w:val="24"/>
        </w:rPr>
        <w:t xml:space="preserve">kunst </w:t>
      </w:r>
    </w:p>
    <w:p w:rsidR="00ED275D" w:rsidRPr="00CA31BA" w:rsidRDefault="00ED275D" w:rsidP="00094E56">
      <w:pPr>
        <w:pStyle w:val="Loendilik"/>
        <w:numPr>
          <w:ilvl w:val="0"/>
          <w:numId w:val="82"/>
        </w:numPr>
        <w:spacing w:line="360" w:lineRule="auto"/>
        <w:jc w:val="both"/>
        <w:rPr>
          <w:rFonts w:ascii="Times New Roman" w:hAnsi="Times New Roman"/>
          <w:sz w:val="24"/>
          <w:szCs w:val="24"/>
        </w:rPr>
      </w:pPr>
      <w:r w:rsidRPr="00CA31BA">
        <w:rPr>
          <w:rFonts w:ascii="Times New Roman" w:hAnsi="Times New Roman"/>
          <w:b/>
          <w:sz w:val="24"/>
          <w:szCs w:val="24"/>
        </w:rPr>
        <w:t>muusika</w:t>
      </w:r>
    </w:p>
    <w:p w:rsidR="00ED275D" w:rsidRPr="00ED275D" w:rsidRDefault="00ED275D" w:rsidP="00094E56">
      <w:pPr>
        <w:pStyle w:val="Loendilik"/>
        <w:numPr>
          <w:ilvl w:val="0"/>
          <w:numId w:val="82"/>
        </w:numPr>
        <w:spacing w:line="360" w:lineRule="auto"/>
        <w:jc w:val="both"/>
      </w:pPr>
      <w:r w:rsidRPr="00CA31BA">
        <w:rPr>
          <w:rFonts w:ascii="Times New Roman" w:hAnsi="Times New Roman"/>
          <w:b/>
          <w:sz w:val="24"/>
          <w:szCs w:val="24"/>
        </w:rPr>
        <w:t>liikumine</w:t>
      </w:r>
    </w:p>
    <w:p w:rsidR="00ED275D" w:rsidRPr="00ED275D" w:rsidRDefault="00ED275D" w:rsidP="00ED275D">
      <w:pPr>
        <w:spacing w:line="360" w:lineRule="auto"/>
        <w:jc w:val="both"/>
        <w:rPr>
          <w:b/>
        </w:rPr>
      </w:pPr>
    </w:p>
    <w:p w:rsidR="00ED275D" w:rsidRPr="00ED275D" w:rsidRDefault="00ED275D" w:rsidP="00ED275D">
      <w:pPr>
        <w:spacing w:line="360" w:lineRule="auto"/>
        <w:jc w:val="both"/>
      </w:pPr>
      <w:r w:rsidRPr="00ED275D">
        <w:t xml:space="preserve">Laps õpib oma keskkonnas aktiivselt ja praktiliselt tegutsedes. Olulisel kohal on õppimine mängu, kaaslaste ja teiste inimestega suhtlemise ja ümbruses toimuva jäljendamise kaudu. </w:t>
      </w:r>
    </w:p>
    <w:p w:rsidR="00ED275D" w:rsidRPr="00ED275D" w:rsidRDefault="00ED275D" w:rsidP="00ED275D">
      <w:pPr>
        <w:spacing w:line="360" w:lineRule="auto"/>
        <w:jc w:val="both"/>
      </w:pPr>
    </w:p>
    <w:p w:rsidR="00ED275D" w:rsidRPr="00ED275D" w:rsidRDefault="00ED275D" w:rsidP="00ED275D">
      <w:pPr>
        <w:spacing w:line="360" w:lineRule="auto"/>
        <w:jc w:val="both"/>
        <w:rPr>
          <w:b/>
          <w:u w:val="single"/>
        </w:rPr>
      </w:pPr>
      <w:r w:rsidRPr="00ED275D">
        <w:rPr>
          <w:b/>
          <w:u w:val="single"/>
        </w:rPr>
        <w:t>Päevakava ja planeerimine</w:t>
      </w:r>
    </w:p>
    <w:p w:rsidR="00ED275D" w:rsidRPr="00ED275D" w:rsidRDefault="00ED275D" w:rsidP="00ED275D">
      <w:pPr>
        <w:spacing w:line="360" w:lineRule="auto"/>
        <w:jc w:val="both"/>
      </w:pPr>
      <w:r w:rsidRPr="00ED275D">
        <w:t xml:space="preserve">Õppe- ja kasvatustegevus toimub rühma päevakava alusel, mis määrab laste eale vastava päevarütmi, une- ja ärkveloleku aja, millal vahelduvad igapäevatoimingud (söömine, riietumine, pesemine, ruumi korrastamine jm.), laste vabategevused ning lasteasutuse õpetaja kavandatud õppe- ja kasvatustegevused. Õppe- ja kasvatustegevuse kavandamisel arvestab </w:t>
      </w:r>
      <w:r w:rsidRPr="00ED275D">
        <w:lastRenderedPageBreak/>
        <w:t xml:space="preserve">õpetaja lapse arengutaset, vanust ning lapse huve. Lapse kasvades ja arenedes lähtutakse õppesisu valikul üldjuhul põhimõttest – lähemalt kaugemale, üksikult üldisemale. Rühma õppe- ja kasvatustegevuse kavandamine on paindlik ja võimaldab õpetajal teha vajadusel muudatusi. Rühma õppe- ja kasvatustegevus viiakse läbi esteetilises ja turvalises ning üksi ja ühistegevusi võimaldavas keskkonnas. Õppe- ja kasvatustegevus seotakse eelkõige kodukoha inimeste, looduse ja asutustega. Õpitavaga (objektid, nähtused) tutvutakse võimalusel loomulikus keskkonnas. Tegevuskoha valikul arvestatakse nii üldisi kui ka valdkondade õppe- ja kasvatustegevuse eesmärke, eri valdkondade sisude ja tegevuste lõimimist, tegevusteks vajalikke vahendeid ning õpetajate ja personali kaasamist. </w:t>
      </w:r>
    </w:p>
    <w:p w:rsidR="00ED275D" w:rsidRPr="00ED275D" w:rsidRDefault="00ED275D" w:rsidP="00ED275D">
      <w:pPr>
        <w:spacing w:line="360" w:lineRule="auto"/>
        <w:jc w:val="both"/>
      </w:pPr>
      <w:r w:rsidRPr="00ED275D">
        <w:t>Laste päevakavasse on planeeritud õueaeg vähemalt 1 kord päevas. Suveperioodil 2 korda päevas.</w:t>
      </w:r>
    </w:p>
    <w:p w:rsidR="00ED275D" w:rsidRPr="00ED275D" w:rsidRDefault="00ED275D" w:rsidP="00ED275D">
      <w:pPr>
        <w:spacing w:line="360" w:lineRule="auto"/>
        <w:jc w:val="both"/>
      </w:pPr>
      <w:r w:rsidRPr="00ED275D">
        <w:t>Päevakava koos rühma tegevuskavaga koostavad rühmaõpetajad vastavalt oma rühmale. Päevakava kinnitab lasteaia direktor. Rühma õppe- ja kasvatustegevus kavandatakse nädalate kaupa. Nädalakavas esitatakse eesmärgid, teema, õpisisu ja tegevused. Tegevused planeeritakse rühma nädalakavasse päevade kaupa, neid seovad tervikuks lapse elu ja keskkonda käsitlevad teemad. Konkreetsete õppetegevuste algused on ajaliselt ära määratud muusika – ja liikumistegevustel. Teisi õppetegevusi võib õpetaja alustada vastavalt oma rühma tegevusele.</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Tegevusi planeeritakse nii, et lapsel oleks võimalus teha valikuid, see õpetab last iseseisvalt tegutsema, oma tegevust korrigeerima ja tegevuse tulemuste eest vastutama. Eesmärk on tegevustes kasutada erinevaid õppemeetodeid, mis võimaldavad rahuliku tegevuse vaheldumise aktiivse tegevusega. Õpetajad kasutavad meetodit või võtet, mille läbi on konkreetset teemat kõige sobivam tutvustada, õpetada või kinnistada ning mis seoksid teemaga emotsionaalse, füüsilise, loomingulise ja sotsiaalse tasandi.</w:t>
      </w:r>
    </w:p>
    <w:p w:rsidR="00ED275D" w:rsidRPr="00ED275D" w:rsidRDefault="00ED275D" w:rsidP="00ED275D">
      <w:pPr>
        <w:spacing w:line="360" w:lineRule="auto"/>
        <w:jc w:val="both"/>
      </w:pPr>
      <w:r w:rsidRPr="00ED275D">
        <w:t xml:space="preserve">Rühma kuu – ja  nädalakavad on lapsevanematele nähtavad ELIISIS. </w:t>
      </w:r>
    </w:p>
    <w:p w:rsidR="00ED275D" w:rsidRPr="00ED275D" w:rsidRDefault="00ED275D" w:rsidP="00ED275D">
      <w:pPr>
        <w:spacing w:line="360" w:lineRule="auto"/>
        <w:jc w:val="both"/>
      </w:pPr>
      <w:r w:rsidRPr="00ED275D">
        <w:t xml:space="preserve">Lasteaia päevakava on paindlik kindlustades lastele päevarütmi, kus vahelduvad igapäevatoimingud, laste vabategevus ja täiskasvanu planeeritud õppe- kasvatustegevused. </w:t>
      </w:r>
    </w:p>
    <w:p w:rsidR="00ED275D" w:rsidRPr="00ED275D" w:rsidRDefault="00ED275D" w:rsidP="00ED275D">
      <w:pPr>
        <w:spacing w:line="360" w:lineRule="auto"/>
        <w:jc w:val="both"/>
      </w:pPr>
      <w:r w:rsidRPr="00ED275D">
        <w:t>Lasteaias toimuvad erinevad huviringid – rahvatants, üldtreening ja jalgpall.</w:t>
      </w:r>
    </w:p>
    <w:p w:rsidR="00ED275D" w:rsidRPr="00ED275D" w:rsidRDefault="00ED275D" w:rsidP="00ED275D">
      <w:pPr>
        <w:spacing w:line="360" w:lineRule="auto"/>
        <w:jc w:val="both"/>
      </w:pPr>
    </w:p>
    <w:p w:rsidR="00ED275D" w:rsidRPr="00ED275D" w:rsidRDefault="00ED275D" w:rsidP="00ED275D">
      <w:pPr>
        <w:spacing w:line="360" w:lineRule="auto"/>
        <w:jc w:val="both"/>
        <w:rPr>
          <w:u w:val="single"/>
        </w:rPr>
      </w:pPr>
      <w:r w:rsidRPr="00ED275D">
        <w:rPr>
          <w:b/>
          <w:u w:val="single"/>
        </w:rPr>
        <w:t>Lasteasutuse päevakava</w:t>
      </w:r>
    </w:p>
    <w:p w:rsidR="00ED275D" w:rsidRPr="00ED275D" w:rsidRDefault="00ED275D" w:rsidP="00ED275D">
      <w:pPr>
        <w:spacing w:line="360" w:lineRule="auto"/>
        <w:jc w:val="both"/>
      </w:pPr>
      <w:r w:rsidRPr="00ED275D">
        <w:t>Õppe – ja kasvatustegevus toimub rühma päevakava alusel, mis määrab laste eale vastava päevarütmi, une- ja ärkveloleku aja, millal vahelduvad igapäevatoimingud(söömine, riietumine, pesemine, ruumi koristamine jm), piisavalt õues viibimine ning õpetajate kavandatud õppe – ja kasvatustegevused.</w:t>
      </w:r>
    </w:p>
    <w:p w:rsidR="00ED275D" w:rsidRPr="00ED275D" w:rsidRDefault="00ED275D" w:rsidP="00ED275D">
      <w:pPr>
        <w:spacing w:line="360" w:lineRule="auto"/>
        <w:jc w:val="both"/>
      </w:pPr>
      <w:r w:rsidRPr="00ED275D">
        <w:lastRenderedPageBreak/>
        <w:t>Päevakava aitab päeva planeerida, lapsed õpivad seda tundma ja harjuvad sellega.</w:t>
      </w:r>
    </w:p>
    <w:p w:rsidR="00ED275D" w:rsidRPr="00ED275D" w:rsidRDefault="00ED275D" w:rsidP="00ED275D">
      <w:pPr>
        <w:spacing w:line="360" w:lineRule="auto"/>
        <w:jc w:val="both"/>
      </w:pPr>
      <w:r w:rsidRPr="00ED275D">
        <w:t>Konkreetsed ajalised algused on määratus muusika – ja liikumistegevustel.</w:t>
      </w:r>
    </w:p>
    <w:p w:rsidR="00ED275D" w:rsidRPr="00ED275D" w:rsidRDefault="00ED275D" w:rsidP="00ED275D">
      <w:pPr>
        <w:spacing w:line="360" w:lineRule="auto"/>
        <w:jc w:val="both"/>
      </w:pPr>
      <w:r w:rsidRPr="00ED275D">
        <w:t xml:space="preserve">Päevakava koostades arvestatakse laste arenguvajadusi ja ealisi iseärasusi. Kuni 3 -aastaste päevakava võimaldab rohkem mänguaega, 5-7 aastaste päevakavas on suurem osa õpetajate kavandatud õppe – ja kasvatustegevusel. 6 -7 aastaste päevakavas on tegevusi, mis soodustavad sujuvat sisseelamist kooliellu. </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Lasteaed on avatud igal tööpäeval 7.30 – 18.00</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7.30 – Laste saabumine. Mäng ja vabategevus</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9.00 – Hommikusöök</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 xml:space="preserve">9.30 – 12.45 Arendavad tegevused, organiseeritud mängud, õuetegevused, </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12.00 – 12.30 – Sõimerühma lõunasöök</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12.30 – 13.00 – Aiarühma lõunasöök</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13.00 – 15.00 –  Une- ja puhkeaeg</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15.00 – 16.00 – Vaba mäng</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16.00 – Õhtuoode</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16.30 – 18.00 -  Vaba mäng, laste koju saatmine</w:t>
      </w:r>
    </w:p>
    <w:p w:rsidR="00ED275D" w:rsidRPr="00ED275D" w:rsidRDefault="00ED275D" w:rsidP="00ED275D">
      <w:pPr>
        <w:spacing w:line="360" w:lineRule="auto"/>
        <w:jc w:val="both"/>
      </w:pPr>
      <w:r w:rsidRPr="00ED275D">
        <w:rPr>
          <w:b/>
        </w:rPr>
        <w:t xml:space="preserve">Nädala õppe – ja kasvatustegevuse valdkondade arv kokku </w:t>
      </w:r>
    </w:p>
    <w:p w:rsidR="00ED275D" w:rsidRPr="00ED275D" w:rsidRDefault="00ED275D" w:rsidP="00ED275D">
      <w:pPr>
        <w:spacing w:line="360" w:lineRule="auto"/>
        <w:jc w:val="both"/>
      </w:pPr>
    </w:p>
    <w:tbl>
      <w:tblPr>
        <w:tblW w:w="0" w:type="auto"/>
        <w:tblLook w:val="04A0" w:firstRow="1" w:lastRow="0" w:firstColumn="1" w:lastColumn="0" w:noHBand="0" w:noVBand="1"/>
      </w:tblPr>
      <w:tblGrid>
        <w:gridCol w:w="3405"/>
        <w:gridCol w:w="3528"/>
        <w:gridCol w:w="2083"/>
      </w:tblGrid>
      <w:tr w:rsidR="00ED275D" w:rsidRPr="00ED275D" w:rsidTr="00574FFF">
        <w:tc>
          <w:tcPr>
            <w:tcW w:w="0" w:type="auto"/>
            <w:tcBorders>
              <w:top w:val="single" w:sz="4" w:space="0" w:color="000000"/>
              <w:left w:val="single" w:sz="4" w:space="0" w:color="000000"/>
              <w:bottom w:val="single" w:sz="4" w:space="0" w:color="000000"/>
              <w:right w:val="nil"/>
            </w:tcBorders>
            <w:hideMark/>
          </w:tcPr>
          <w:p w:rsidR="00ED275D" w:rsidRPr="00ED275D" w:rsidRDefault="00ED275D" w:rsidP="00ED275D">
            <w:pPr>
              <w:spacing w:line="360" w:lineRule="auto"/>
              <w:jc w:val="both"/>
            </w:pPr>
            <w:r w:rsidRPr="00ED275D">
              <w:t>Õppe – ja kasvatustegevuse valdkonnad</w:t>
            </w:r>
          </w:p>
        </w:tc>
        <w:tc>
          <w:tcPr>
            <w:tcW w:w="0" w:type="auto"/>
            <w:tcBorders>
              <w:top w:val="single" w:sz="4" w:space="0" w:color="000000"/>
              <w:left w:val="single" w:sz="4" w:space="0" w:color="000000"/>
              <w:bottom w:val="single" w:sz="4" w:space="0" w:color="000000"/>
              <w:right w:val="nil"/>
            </w:tcBorders>
            <w:hideMark/>
          </w:tcPr>
          <w:p w:rsidR="00ED275D" w:rsidRPr="00ED275D" w:rsidRDefault="00ED275D" w:rsidP="00ED275D">
            <w:pPr>
              <w:spacing w:line="360" w:lineRule="auto"/>
              <w:jc w:val="both"/>
            </w:pPr>
            <w:r w:rsidRPr="00ED275D">
              <w:t>Kavandatud õppe – ja kasvatustegevused</w:t>
            </w:r>
          </w:p>
        </w:tc>
        <w:tc>
          <w:tcPr>
            <w:tcW w:w="0" w:type="auto"/>
            <w:tcBorders>
              <w:top w:val="single" w:sz="4" w:space="0" w:color="000000"/>
              <w:left w:val="single" w:sz="4" w:space="0" w:color="000000"/>
              <w:bottom w:val="single" w:sz="4" w:space="0" w:color="000000"/>
              <w:right w:val="single" w:sz="4" w:space="0" w:color="000000"/>
            </w:tcBorders>
            <w:hideMark/>
          </w:tcPr>
          <w:p w:rsidR="00ED275D" w:rsidRPr="00ED275D" w:rsidRDefault="00ED275D" w:rsidP="00ED275D">
            <w:pPr>
              <w:spacing w:line="360" w:lineRule="auto"/>
              <w:jc w:val="both"/>
            </w:pPr>
            <w:r w:rsidRPr="00ED275D">
              <w:t>Tegevuskordi nädalas</w:t>
            </w:r>
          </w:p>
          <w:p w:rsidR="00370466" w:rsidRDefault="00ED275D" w:rsidP="00ED275D">
            <w:pPr>
              <w:spacing w:line="360" w:lineRule="auto"/>
              <w:jc w:val="both"/>
            </w:pPr>
            <w:r w:rsidRPr="00ED275D">
              <w:t xml:space="preserve">1,5-3a                    </w:t>
            </w:r>
          </w:p>
          <w:p w:rsidR="00370466" w:rsidRDefault="00ED275D" w:rsidP="00ED275D">
            <w:pPr>
              <w:spacing w:line="360" w:lineRule="auto"/>
              <w:jc w:val="both"/>
            </w:pPr>
            <w:r w:rsidRPr="00ED275D">
              <w:t xml:space="preserve">3-6a                  </w:t>
            </w:r>
          </w:p>
          <w:p w:rsidR="00ED275D" w:rsidRPr="00ED275D" w:rsidRDefault="00ED275D" w:rsidP="00ED275D">
            <w:pPr>
              <w:spacing w:line="360" w:lineRule="auto"/>
              <w:jc w:val="both"/>
            </w:pPr>
            <w:r w:rsidRPr="00ED275D">
              <w:t xml:space="preserve">6-7a </w:t>
            </w:r>
          </w:p>
        </w:tc>
      </w:tr>
      <w:tr w:rsidR="00ED275D" w:rsidRPr="00ED275D" w:rsidTr="00574FFF">
        <w:tc>
          <w:tcPr>
            <w:tcW w:w="0" w:type="auto"/>
            <w:tcBorders>
              <w:top w:val="single" w:sz="4" w:space="0" w:color="000000"/>
              <w:left w:val="single" w:sz="4" w:space="0" w:color="000000"/>
              <w:bottom w:val="single" w:sz="4" w:space="0" w:color="000000"/>
              <w:right w:val="nil"/>
            </w:tcBorders>
            <w:hideMark/>
          </w:tcPr>
          <w:p w:rsidR="00ED275D" w:rsidRPr="00ED275D" w:rsidRDefault="00ED275D" w:rsidP="00ED275D">
            <w:pPr>
              <w:spacing w:line="360" w:lineRule="auto"/>
              <w:jc w:val="both"/>
            </w:pPr>
            <w:r w:rsidRPr="00ED275D">
              <w:t>Mina ja keskkond</w:t>
            </w:r>
          </w:p>
        </w:tc>
        <w:tc>
          <w:tcPr>
            <w:tcW w:w="0" w:type="auto"/>
            <w:tcBorders>
              <w:top w:val="single" w:sz="4" w:space="0" w:color="000000"/>
              <w:left w:val="single" w:sz="4" w:space="0" w:color="000000"/>
              <w:bottom w:val="single" w:sz="4" w:space="0" w:color="000000"/>
              <w:right w:val="nil"/>
            </w:tcBorders>
            <w:hideMark/>
          </w:tcPr>
          <w:p w:rsidR="00ED275D" w:rsidRPr="00ED275D" w:rsidRDefault="00ED275D" w:rsidP="00ED275D">
            <w:pPr>
              <w:spacing w:line="360" w:lineRule="auto"/>
              <w:jc w:val="both"/>
            </w:pPr>
            <w:r w:rsidRPr="00ED275D">
              <w:t>Tervisekasvatus</w:t>
            </w:r>
          </w:p>
          <w:p w:rsidR="00ED275D" w:rsidRPr="00ED275D" w:rsidRDefault="00ED275D" w:rsidP="00ED275D">
            <w:pPr>
              <w:spacing w:line="360" w:lineRule="auto"/>
              <w:jc w:val="both"/>
            </w:pPr>
            <w:r w:rsidRPr="00ED275D">
              <w:t>Liikluskasvatus</w:t>
            </w:r>
          </w:p>
          <w:p w:rsidR="00ED275D" w:rsidRPr="00ED275D" w:rsidRDefault="00ED275D" w:rsidP="00ED275D">
            <w:pPr>
              <w:spacing w:line="360" w:lineRule="auto"/>
              <w:jc w:val="both"/>
            </w:pPr>
            <w:r w:rsidRPr="00ED275D">
              <w:lastRenderedPageBreak/>
              <w:t>Looduskasvatus</w:t>
            </w:r>
          </w:p>
          <w:p w:rsidR="00ED275D" w:rsidRPr="00ED275D" w:rsidRDefault="00ED275D" w:rsidP="00ED275D">
            <w:pPr>
              <w:spacing w:line="360" w:lineRule="auto"/>
              <w:jc w:val="both"/>
            </w:pPr>
            <w:r w:rsidRPr="00ED275D">
              <w:t>väärtuskasvatus</w:t>
            </w:r>
          </w:p>
        </w:tc>
        <w:tc>
          <w:tcPr>
            <w:tcW w:w="0" w:type="auto"/>
            <w:tcBorders>
              <w:top w:val="single" w:sz="4" w:space="0" w:color="000000"/>
              <w:left w:val="single" w:sz="4" w:space="0" w:color="000000"/>
              <w:bottom w:val="single" w:sz="4" w:space="0" w:color="000000"/>
              <w:right w:val="single" w:sz="4" w:space="0" w:color="000000"/>
            </w:tcBorders>
          </w:tcPr>
          <w:p w:rsidR="00ED275D" w:rsidRPr="00ED275D" w:rsidRDefault="00ED275D" w:rsidP="00ED275D">
            <w:pPr>
              <w:snapToGrid w:val="0"/>
              <w:spacing w:line="360" w:lineRule="auto"/>
              <w:jc w:val="both"/>
            </w:pPr>
          </w:p>
          <w:p w:rsidR="00370466" w:rsidRDefault="00370466" w:rsidP="00ED275D">
            <w:pPr>
              <w:spacing w:line="360" w:lineRule="auto"/>
              <w:jc w:val="both"/>
            </w:pPr>
            <w:r>
              <w:t xml:space="preserve">1-2                         </w:t>
            </w:r>
          </w:p>
          <w:p w:rsidR="00370466" w:rsidRDefault="00ED275D" w:rsidP="00ED275D">
            <w:pPr>
              <w:spacing w:line="360" w:lineRule="auto"/>
              <w:jc w:val="both"/>
            </w:pPr>
            <w:r w:rsidRPr="00ED275D">
              <w:lastRenderedPageBreak/>
              <w:t xml:space="preserve">2-3                  </w:t>
            </w:r>
          </w:p>
          <w:p w:rsidR="00ED275D" w:rsidRPr="00ED275D" w:rsidRDefault="00ED275D" w:rsidP="00ED275D">
            <w:pPr>
              <w:spacing w:line="360" w:lineRule="auto"/>
              <w:jc w:val="both"/>
            </w:pPr>
            <w:r w:rsidRPr="00ED275D">
              <w:t>3-4</w:t>
            </w:r>
          </w:p>
          <w:p w:rsidR="00ED275D" w:rsidRPr="00ED275D" w:rsidRDefault="00ED275D" w:rsidP="00ED275D">
            <w:pPr>
              <w:spacing w:line="360" w:lineRule="auto"/>
              <w:jc w:val="both"/>
            </w:pPr>
          </w:p>
        </w:tc>
      </w:tr>
      <w:tr w:rsidR="00ED275D" w:rsidRPr="00ED275D" w:rsidTr="00574FFF">
        <w:tc>
          <w:tcPr>
            <w:tcW w:w="0" w:type="auto"/>
            <w:tcBorders>
              <w:top w:val="single" w:sz="4" w:space="0" w:color="000000"/>
              <w:left w:val="single" w:sz="4" w:space="0" w:color="000000"/>
              <w:bottom w:val="single" w:sz="4" w:space="0" w:color="000000"/>
              <w:right w:val="nil"/>
            </w:tcBorders>
            <w:hideMark/>
          </w:tcPr>
          <w:p w:rsidR="00ED275D" w:rsidRPr="00ED275D" w:rsidRDefault="00ED275D" w:rsidP="00ED275D">
            <w:pPr>
              <w:spacing w:line="360" w:lineRule="auto"/>
              <w:jc w:val="both"/>
            </w:pPr>
            <w:r w:rsidRPr="00ED275D">
              <w:lastRenderedPageBreak/>
              <w:t>Keel ja kõne</w:t>
            </w:r>
          </w:p>
        </w:tc>
        <w:tc>
          <w:tcPr>
            <w:tcW w:w="0" w:type="auto"/>
            <w:tcBorders>
              <w:top w:val="single" w:sz="4" w:space="0" w:color="000000"/>
              <w:left w:val="single" w:sz="4" w:space="0" w:color="000000"/>
              <w:bottom w:val="single" w:sz="4" w:space="0" w:color="000000"/>
              <w:right w:val="nil"/>
            </w:tcBorders>
            <w:hideMark/>
          </w:tcPr>
          <w:p w:rsidR="00ED275D" w:rsidRPr="00ED275D" w:rsidRDefault="00ED275D" w:rsidP="00ED275D">
            <w:pPr>
              <w:spacing w:line="360" w:lineRule="auto"/>
              <w:jc w:val="both"/>
            </w:pPr>
            <w:r w:rsidRPr="00ED275D">
              <w:t>Kuulamine, kõnelemine</w:t>
            </w:r>
          </w:p>
          <w:p w:rsidR="00ED275D" w:rsidRPr="00ED275D" w:rsidRDefault="00ED275D" w:rsidP="00ED275D">
            <w:pPr>
              <w:spacing w:line="360" w:lineRule="auto"/>
              <w:jc w:val="both"/>
            </w:pPr>
            <w:r w:rsidRPr="00ED275D">
              <w:t>Lugemine, kirjutamine</w:t>
            </w:r>
          </w:p>
        </w:tc>
        <w:tc>
          <w:tcPr>
            <w:tcW w:w="0" w:type="auto"/>
            <w:tcBorders>
              <w:top w:val="single" w:sz="4" w:space="0" w:color="000000"/>
              <w:left w:val="single" w:sz="4" w:space="0" w:color="000000"/>
              <w:bottom w:val="single" w:sz="4" w:space="0" w:color="000000"/>
              <w:right w:val="single" w:sz="4" w:space="0" w:color="000000"/>
            </w:tcBorders>
          </w:tcPr>
          <w:p w:rsidR="00ED275D" w:rsidRPr="00ED275D" w:rsidRDefault="00ED275D" w:rsidP="00ED275D">
            <w:pPr>
              <w:snapToGrid w:val="0"/>
              <w:spacing w:line="360" w:lineRule="auto"/>
              <w:jc w:val="both"/>
            </w:pPr>
          </w:p>
          <w:p w:rsidR="00370466" w:rsidRDefault="00ED275D" w:rsidP="00ED275D">
            <w:pPr>
              <w:spacing w:line="360" w:lineRule="auto"/>
              <w:jc w:val="both"/>
            </w:pPr>
            <w:r w:rsidRPr="00ED275D">
              <w:t xml:space="preserve">2-4                            </w:t>
            </w:r>
          </w:p>
          <w:p w:rsidR="00370466" w:rsidRDefault="00ED275D" w:rsidP="00ED275D">
            <w:pPr>
              <w:spacing w:line="360" w:lineRule="auto"/>
              <w:jc w:val="both"/>
            </w:pPr>
            <w:r w:rsidRPr="00ED275D">
              <w:t xml:space="preserve">2-4                 </w:t>
            </w:r>
          </w:p>
          <w:p w:rsidR="00ED275D" w:rsidRPr="00ED275D" w:rsidRDefault="00ED275D" w:rsidP="00ED275D">
            <w:pPr>
              <w:spacing w:line="360" w:lineRule="auto"/>
              <w:jc w:val="both"/>
            </w:pPr>
            <w:r w:rsidRPr="00ED275D">
              <w:t>2-4</w:t>
            </w:r>
          </w:p>
        </w:tc>
      </w:tr>
      <w:tr w:rsidR="00ED275D" w:rsidRPr="00ED275D" w:rsidTr="00574FFF">
        <w:tc>
          <w:tcPr>
            <w:tcW w:w="0" w:type="auto"/>
            <w:tcBorders>
              <w:top w:val="single" w:sz="4" w:space="0" w:color="000000"/>
              <w:left w:val="single" w:sz="4" w:space="0" w:color="000000"/>
              <w:bottom w:val="single" w:sz="4" w:space="0" w:color="000000"/>
              <w:right w:val="nil"/>
            </w:tcBorders>
            <w:hideMark/>
          </w:tcPr>
          <w:p w:rsidR="00ED275D" w:rsidRPr="00ED275D" w:rsidRDefault="00ED275D" w:rsidP="00ED275D">
            <w:pPr>
              <w:spacing w:line="360" w:lineRule="auto"/>
              <w:jc w:val="both"/>
            </w:pPr>
            <w:r w:rsidRPr="00ED275D">
              <w:t xml:space="preserve">Matemaatika </w:t>
            </w:r>
          </w:p>
        </w:tc>
        <w:tc>
          <w:tcPr>
            <w:tcW w:w="0" w:type="auto"/>
            <w:tcBorders>
              <w:top w:val="single" w:sz="4" w:space="0" w:color="000000"/>
              <w:left w:val="single" w:sz="4" w:space="0" w:color="000000"/>
              <w:bottom w:val="single" w:sz="4" w:space="0" w:color="000000"/>
              <w:right w:val="nil"/>
            </w:tcBorders>
            <w:hideMark/>
          </w:tcPr>
          <w:p w:rsidR="00ED275D" w:rsidRPr="00ED275D" w:rsidRDefault="00ED275D" w:rsidP="00ED275D">
            <w:pPr>
              <w:spacing w:line="360" w:lineRule="auto"/>
              <w:jc w:val="both"/>
            </w:pPr>
            <w:r w:rsidRPr="00ED275D">
              <w:t>Võrdlemine, arvutamine</w:t>
            </w:r>
          </w:p>
        </w:tc>
        <w:tc>
          <w:tcPr>
            <w:tcW w:w="0" w:type="auto"/>
            <w:tcBorders>
              <w:top w:val="single" w:sz="4" w:space="0" w:color="000000"/>
              <w:left w:val="single" w:sz="4" w:space="0" w:color="000000"/>
              <w:bottom w:val="single" w:sz="4" w:space="0" w:color="000000"/>
              <w:right w:val="single" w:sz="4" w:space="0" w:color="000000"/>
            </w:tcBorders>
            <w:hideMark/>
          </w:tcPr>
          <w:p w:rsidR="00370466" w:rsidRDefault="00ED275D" w:rsidP="00ED275D">
            <w:pPr>
              <w:spacing w:line="360" w:lineRule="auto"/>
              <w:jc w:val="both"/>
            </w:pPr>
            <w:r w:rsidRPr="00ED275D">
              <w:t xml:space="preserve">1-2                            </w:t>
            </w:r>
          </w:p>
          <w:p w:rsidR="00370466" w:rsidRDefault="00ED275D" w:rsidP="00ED275D">
            <w:pPr>
              <w:spacing w:line="360" w:lineRule="auto"/>
              <w:jc w:val="both"/>
            </w:pPr>
            <w:r w:rsidRPr="00ED275D">
              <w:t xml:space="preserve">1-2                 </w:t>
            </w:r>
          </w:p>
          <w:p w:rsidR="00ED275D" w:rsidRPr="00ED275D" w:rsidRDefault="00ED275D" w:rsidP="00ED275D">
            <w:pPr>
              <w:spacing w:line="360" w:lineRule="auto"/>
              <w:jc w:val="both"/>
            </w:pPr>
            <w:r w:rsidRPr="00ED275D">
              <w:t>1-2</w:t>
            </w:r>
          </w:p>
        </w:tc>
      </w:tr>
      <w:tr w:rsidR="00ED275D" w:rsidRPr="00ED275D" w:rsidTr="00574FFF">
        <w:tc>
          <w:tcPr>
            <w:tcW w:w="0" w:type="auto"/>
            <w:tcBorders>
              <w:top w:val="single" w:sz="4" w:space="0" w:color="000000"/>
              <w:left w:val="single" w:sz="4" w:space="0" w:color="000000"/>
              <w:bottom w:val="single" w:sz="4" w:space="0" w:color="000000"/>
              <w:right w:val="nil"/>
            </w:tcBorders>
            <w:hideMark/>
          </w:tcPr>
          <w:p w:rsidR="00ED275D" w:rsidRPr="00ED275D" w:rsidRDefault="00ED275D" w:rsidP="00ED275D">
            <w:pPr>
              <w:spacing w:line="360" w:lineRule="auto"/>
              <w:jc w:val="both"/>
            </w:pPr>
            <w:r w:rsidRPr="00ED275D">
              <w:t xml:space="preserve">Kunst </w:t>
            </w:r>
          </w:p>
        </w:tc>
        <w:tc>
          <w:tcPr>
            <w:tcW w:w="0" w:type="auto"/>
            <w:tcBorders>
              <w:top w:val="single" w:sz="4" w:space="0" w:color="000000"/>
              <w:left w:val="single" w:sz="4" w:space="0" w:color="000000"/>
              <w:bottom w:val="single" w:sz="4" w:space="0" w:color="000000"/>
              <w:right w:val="nil"/>
            </w:tcBorders>
            <w:hideMark/>
          </w:tcPr>
          <w:p w:rsidR="00ED275D" w:rsidRPr="00ED275D" w:rsidRDefault="00ED275D" w:rsidP="00ED275D">
            <w:pPr>
              <w:spacing w:line="360" w:lineRule="auto"/>
              <w:jc w:val="both"/>
            </w:pPr>
            <w:r w:rsidRPr="00ED275D">
              <w:t>kunstitegevused</w:t>
            </w:r>
          </w:p>
        </w:tc>
        <w:tc>
          <w:tcPr>
            <w:tcW w:w="0" w:type="auto"/>
            <w:tcBorders>
              <w:top w:val="single" w:sz="4" w:space="0" w:color="000000"/>
              <w:left w:val="single" w:sz="4" w:space="0" w:color="000000"/>
              <w:bottom w:val="single" w:sz="4" w:space="0" w:color="000000"/>
              <w:right w:val="single" w:sz="4" w:space="0" w:color="000000"/>
            </w:tcBorders>
            <w:hideMark/>
          </w:tcPr>
          <w:p w:rsidR="00370466" w:rsidRDefault="00ED275D" w:rsidP="00ED275D">
            <w:pPr>
              <w:spacing w:line="360" w:lineRule="auto"/>
              <w:jc w:val="both"/>
            </w:pPr>
            <w:r w:rsidRPr="00ED275D">
              <w:t xml:space="preserve">1-2                            </w:t>
            </w:r>
          </w:p>
          <w:p w:rsidR="00370466" w:rsidRDefault="00ED275D" w:rsidP="00ED275D">
            <w:pPr>
              <w:spacing w:line="360" w:lineRule="auto"/>
              <w:jc w:val="both"/>
            </w:pPr>
            <w:r w:rsidRPr="00ED275D">
              <w:t xml:space="preserve">2-3                </w:t>
            </w:r>
          </w:p>
          <w:p w:rsidR="00ED275D" w:rsidRPr="00ED275D" w:rsidRDefault="00ED275D" w:rsidP="00ED275D">
            <w:pPr>
              <w:spacing w:line="360" w:lineRule="auto"/>
              <w:jc w:val="both"/>
            </w:pPr>
            <w:r w:rsidRPr="00ED275D">
              <w:t>2-3</w:t>
            </w:r>
          </w:p>
        </w:tc>
      </w:tr>
      <w:tr w:rsidR="00ED275D" w:rsidRPr="00ED275D" w:rsidTr="00574FFF">
        <w:tc>
          <w:tcPr>
            <w:tcW w:w="0" w:type="auto"/>
            <w:tcBorders>
              <w:top w:val="single" w:sz="4" w:space="0" w:color="000000"/>
              <w:left w:val="single" w:sz="4" w:space="0" w:color="000000"/>
              <w:bottom w:val="single" w:sz="4" w:space="0" w:color="000000"/>
              <w:right w:val="nil"/>
            </w:tcBorders>
            <w:hideMark/>
          </w:tcPr>
          <w:p w:rsidR="00ED275D" w:rsidRPr="00ED275D" w:rsidRDefault="00ED275D" w:rsidP="00ED275D">
            <w:pPr>
              <w:spacing w:line="360" w:lineRule="auto"/>
              <w:jc w:val="both"/>
            </w:pPr>
            <w:r w:rsidRPr="00ED275D">
              <w:t xml:space="preserve">Muusika </w:t>
            </w:r>
          </w:p>
          <w:p w:rsidR="00ED275D" w:rsidRPr="00ED275D" w:rsidRDefault="00ED275D" w:rsidP="00ED275D">
            <w:pPr>
              <w:spacing w:line="360" w:lineRule="auto"/>
              <w:jc w:val="both"/>
            </w:pPr>
            <w:r w:rsidRPr="00ED275D">
              <w:t>Rütmika</w:t>
            </w:r>
          </w:p>
        </w:tc>
        <w:tc>
          <w:tcPr>
            <w:tcW w:w="0" w:type="auto"/>
            <w:tcBorders>
              <w:top w:val="single" w:sz="4" w:space="0" w:color="000000"/>
              <w:left w:val="single" w:sz="4" w:space="0" w:color="000000"/>
              <w:bottom w:val="single" w:sz="4" w:space="0" w:color="000000"/>
              <w:right w:val="nil"/>
            </w:tcBorders>
            <w:hideMark/>
          </w:tcPr>
          <w:p w:rsidR="00ED275D" w:rsidRPr="00ED275D" w:rsidRDefault="00ED275D" w:rsidP="00ED275D">
            <w:pPr>
              <w:spacing w:line="360" w:lineRule="auto"/>
              <w:jc w:val="both"/>
            </w:pPr>
            <w:r w:rsidRPr="00ED275D">
              <w:t>Muusikategevused</w:t>
            </w:r>
          </w:p>
          <w:p w:rsidR="00ED275D" w:rsidRPr="00ED275D" w:rsidRDefault="00370466" w:rsidP="00ED275D">
            <w:pPr>
              <w:spacing w:line="360" w:lineRule="auto"/>
              <w:jc w:val="both"/>
            </w:pPr>
            <w:r>
              <w:t xml:space="preserve">Rütmilised </w:t>
            </w:r>
            <w:r w:rsidR="00ED275D" w:rsidRPr="00ED275D">
              <w:t>tegevused, liikumine</w:t>
            </w:r>
          </w:p>
        </w:tc>
        <w:tc>
          <w:tcPr>
            <w:tcW w:w="0" w:type="auto"/>
            <w:tcBorders>
              <w:top w:val="single" w:sz="4" w:space="0" w:color="000000"/>
              <w:left w:val="single" w:sz="4" w:space="0" w:color="000000"/>
              <w:bottom w:val="single" w:sz="4" w:space="0" w:color="000000"/>
              <w:right w:val="single" w:sz="4" w:space="0" w:color="000000"/>
            </w:tcBorders>
            <w:hideMark/>
          </w:tcPr>
          <w:p w:rsidR="00370466" w:rsidRDefault="00ED275D" w:rsidP="00ED275D">
            <w:pPr>
              <w:spacing w:line="360" w:lineRule="auto"/>
              <w:jc w:val="both"/>
            </w:pPr>
            <w:r w:rsidRPr="00ED275D">
              <w:t xml:space="preserve">2                                 </w:t>
            </w:r>
          </w:p>
          <w:p w:rsidR="00370466" w:rsidRDefault="00ED275D" w:rsidP="00ED275D">
            <w:pPr>
              <w:spacing w:line="360" w:lineRule="auto"/>
              <w:jc w:val="both"/>
            </w:pPr>
            <w:r w:rsidRPr="00ED275D">
              <w:t xml:space="preserve">2                    </w:t>
            </w:r>
          </w:p>
          <w:p w:rsidR="00370466" w:rsidRDefault="00ED275D" w:rsidP="00ED275D">
            <w:pPr>
              <w:spacing w:line="360" w:lineRule="auto"/>
              <w:jc w:val="both"/>
            </w:pPr>
            <w:r w:rsidRPr="00ED275D">
              <w:t xml:space="preserve">2                                   </w:t>
            </w:r>
          </w:p>
          <w:p w:rsidR="00370466" w:rsidRDefault="00ED275D" w:rsidP="00ED275D">
            <w:pPr>
              <w:spacing w:line="360" w:lineRule="auto"/>
              <w:jc w:val="both"/>
            </w:pPr>
            <w:r w:rsidRPr="00ED275D">
              <w:t xml:space="preserve">1                    </w:t>
            </w:r>
          </w:p>
          <w:p w:rsidR="00ED275D" w:rsidRPr="00ED275D" w:rsidRDefault="00ED275D" w:rsidP="00ED275D">
            <w:pPr>
              <w:spacing w:line="360" w:lineRule="auto"/>
              <w:jc w:val="both"/>
            </w:pPr>
            <w:r w:rsidRPr="00ED275D">
              <w:t>1</w:t>
            </w:r>
          </w:p>
        </w:tc>
      </w:tr>
      <w:tr w:rsidR="00ED275D" w:rsidRPr="00ED275D" w:rsidTr="00574FFF">
        <w:tc>
          <w:tcPr>
            <w:tcW w:w="0" w:type="auto"/>
            <w:tcBorders>
              <w:top w:val="single" w:sz="4" w:space="0" w:color="000000"/>
              <w:left w:val="single" w:sz="4" w:space="0" w:color="000000"/>
              <w:bottom w:val="single" w:sz="4" w:space="0" w:color="000000"/>
              <w:right w:val="nil"/>
            </w:tcBorders>
            <w:hideMark/>
          </w:tcPr>
          <w:p w:rsidR="00ED275D" w:rsidRPr="00ED275D" w:rsidRDefault="00ED275D" w:rsidP="00ED275D">
            <w:pPr>
              <w:spacing w:line="360" w:lineRule="auto"/>
              <w:jc w:val="both"/>
            </w:pPr>
            <w:r w:rsidRPr="00ED275D">
              <w:t xml:space="preserve">Liikumine </w:t>
            </w:r>
          </w:p>
        </w:tc>
        <w:tc>
          <w:tcPr>
            <w:tcW w:w="0" w:type="auto"/>
            <w:tcBorders>
              <w:top w:val="single" w:sz="4" w:space="0" w:color="000000"/>
              <w:left w:val="single" w:sz="4" w:space="0" w:color="000000"/>
              <w:bottom w:val="single" w:sz="4" w:space="0" w:color="000000"/>
              <w:right w:val="nil"/>
            </w:tcBorders>
            <w:hideMark/>
          </w:tcPr>
          <w:p w:rsidR="00ED275D" w:rsidRPr="00ED275D" w:rsidRDefault="00ED275D" w:rsidP="00ED275D">
            <w:pPr>
              <w:spacing w:line="360" w:lineRule="auto"/>
              <w:jc w:val="both"/>
            </w:pPr>
            <w:r w:rsidRPr="00ED275D">
              <w:t>Liikumistegevused</w:t>
            </w:r>
          </w:p>
        </w:tc>
        <w:tc>
          <w:tcPr>
            <w:tcW w:w="0" w:type="auto"/>
            <w:tcBorders>
              <w:top w:val="single" w:sz="4" w:space="0" w:color="000000"/>
              <w:left w:val="single" w:sz="4" w:space="0" w:color="000000"/>
              <w:bottom w:val="single" w:sz="4" w:space="0" w:color="000000"/>
              <w:right w:val="single" w:sz="4" w:space="0" w:color="000000"/>
            </w:tcBorders>
            <w:hideMark/>
          </w:tcPr>
          <w:p w:rsidR="00370466" w:rsidRDefault="00ED275D" w:rsidP="00ED275D">
            <w:pPr>
              <w:spacing w:line="360" w:lineRule="auto"/>
              <w:jc w:val="both"/>
            </w:pPr>
            <w:r w:rsidRPr="00ED275D">
              <w:t xml:space="preserve">2                                 </w:t>
            </w:r>
          </w:p>
          <w:p w:rsidR="00370466" w:rsidRDefault="00ED275D" w:rsidP="00ED275D">
            <w:pPr>
              <w:spacing w:line="360" w:lineRule="auto"/>
              <w:jc w:val="both"/>
            </w:pPr>
            <w:r w:rsidRPr="00ED275D">
              <w:t xml:space="preserve">2                    </w:t>
            </w:r>
          </w:p>
          <w:p w:rsidR="00ED275D" w:rsidRPr="00ED275D" w:rsidRDefault="00ED275D" w:rsidP="00ED275D">
            <w:pPr>
              <w:spacing w:line="360" w:lineRule="auto"/>
              <w:jc w:val="both"/>
            </w:pPr>
            <w:r w:rsidRPr="00ED275D">
              <w:t>2</w:t>
            </w:r>
          </w:p>
        </w:tc>
      </w:tr>
      <w:tr w:rsidR="00ED275D" w:rsidRPr="00ED275D" w:rsidTr="00574FFF">
        <w:tc>
          <w:tcPr>
            <w:tcW w:w="0" w:type="auto"/>
            <w:tcBorders>
              <w:top w:val="single" w:sz="4" w:space="0" w:color="000000"/>
              <w:left w:val="single" w:sz="4" w:space="0" w:color="000000"/>
              <w:bottom w:val="single" w:sz="4" w:space="0" w:color="000000"/>
              <w:right w:val="nil"/>
            </w:tcBorders>
            <w:hideMark/>
          </w:tcPr>
          <w:p w:rsidR="00ED275D" w:rsidRPr="00ED275D" w:rsidRDefault="00ED275D" w:rsidP="00ED275D">
            <w:pPr>
              <w:spacing w:line="360" w:lineRule="auto"/>
              <w:jc w:val="both"/>
            </w:pPr>
            <w:r w:rsidRPr="00ED275D">
              <w:t xml:space="preserve">Ühe õppetegevuse kestvus                                               </w:t>
            </w:r>
          </w:p>
        </w:tc>
        <w:tc>
          <w:tcPr>
            <w:tcW w:w="0" w:type="auto"/>
            <w:tcBorders>
              <w:top w:val="single" w:sz="4" w:space="0" w:color="000000"/>
              <w:left w:val="single" w:sz="4" w:space="0" w:color="000000"/>
              <w:bottom w:val="single" w:sz="4" w:space="0" w:color="000000"/>
              <w:right w:val="nil"/>
            </w:tcBorders>
          </w:tcPr>
          <w:p w:rsidR="00ED275D" w:rsidRPr="00ED275D" w:rsidRDefault="00ED275D" w:rsidP="00ED275D">
            <w:pPr>
              <w:snapToGrid w:val="0"/>
              <w:spacing w:line="360" w:lineRule="auto"/>
              <w:jc w:val="both"/>
            </w:pPr>
          </w:p>
        </w:tc>
        <w:tc>
          <w:tcPr>
            <w:tcW w:w="0" w:type="auto"/>
            <w:tcBorders>
              <w:top w:val="single" w:sz="4" w:space="0" w:color="000000"/>
              <w:left w:val="single" w:sz="4" w:space="0" w:color="000000"/>
              <w:bottom w:val="single" w:sz="4" w:space="0" w:color="000000"/>
              <w:right w:val="single" w:sz="4" w:space="0" w:color="000000"/>
            </w:tcBorders>
            <w:hideMark/>
          </w:tcPr>
          <w:p w:rsidR="00370466" w:rsidRDefault="00ED275D" w:rsidP="00ED275D">
            <w:pPr>
              <w:spacing w:line="360" w:lineRule="auto"/>
              <w:jc w:val="both"/>
            </w:pPr>
            <w:r w:rsidRPr="00ED275D">
              <w:t xml:space="preserve">10-15 min              </w:t>
            </w:r>
          </w:p>
          <w:p w:rsidR="00370466" w:rsidRDefault="00ED275D" w:rsidP="00ED275D">
            <w:pPr>
              <w:spacing w:line="360" w:lineRule="auto"/>
              <w:jc w:val="both"/>
            </w:pPr>
            <w:r w:rsidRPr="00ED275D">
              <w:t xml:space="preserve">20-25 min     </w:t>
            </w:r>
          </w:p>
          <w:p w:rsidR="00ED275D" w:rsidRPr="00ED275D" w:rsidRDefault="00ED275D" w:rsidP="00ED275D">
            <w:pPr>
              <w:spacing w:line="360" w:lineRule="auto"/>
              <w:jc w:val="both"/>
            </w:pPr>
            <w:r w:rsidRPr="00ED275D">
              <w:t>35 min</w:t>
            </w:r>
          </w:p>
        </w:tc>
      </w:tr>
    </w:tbl>
    <w:p w:rsidR="00ED275D" w:rsidRPr="00ED275D" w:rsidRDefault="00ED275D" w:rsidP="00ED275D">
      <w:pPr>
        <w:spacing w:line="360" w:lineRule="auto"/>
        <w:jc w:val="both"/>
      </w:pP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 xml:space="preserve">Lapse põhitegevus on mäng. Õppe- ja kasvatustegevused toimuvad läbi mängu, lõimides järgnevaid valdkondi: mina ja keskkond, keel ja kõne, matemaatika, kunst. </w:t>
      </w:r>
    </w:p>
    <w:p w:rsidR="00ED275D" w:rsidRPr="00ED275D" w:rsidRDefault="00ED275D" w:rsidP="00ED275D">
      <w:pPr>
        <w:spacing w:line="360" w:lineRule="auto"/>
        <w:jc w:val="both"/>
      </w:pPr>
      <w:r w:rsidRPr="00ED275D">
        <w:t>Kõik õppetegevused on omavahel seotud nädalateemadega, arvestades ainete integreerimise võimalustega. Tegevusi planeeritakse nii, et lapsel on võimalik teha valikuid. See õpetab last iseseisvalt tegutsema, oma tegevust korrigeerima ja tegevuse tulemuste eest vastutama. Õpetajal on õigus õppe – ja kasvatustegevuse valdkondi reguleerida vastavalt laste soovidele ja võimetele ning oma äranägemise järgi.</w:t>
      </w:r>
    </w:p>
    <w:p w:rsidR="00ED275D" w:rsidRPr="00F312C2" w:rsidRDefault="00ED275D" w:rsidP="00F312C2">
      <w:pPr>
        <w:pStyle w:val="Pealkiri1"/>
        <w:rPr>
          <w:rFonts w:ascii="Times New Roman" w:hAnsi="Times New Roman" w:cs="Times New Roman"/>
          <w:color w:val="auto"/>
        </w:rPr>
      </w:pPr>
      <w:bookmarkStart w:id="18" w:name="_Toc38403304"/>
      <w:r w:rsidRPr="00F312C2">
        <w:rPr>
          <w:rFonts w:ascii="Times New Roman" w:hAnsi="Times New Roman" w:cs="Times New Roman"/>
          <w:color w:val="auto"/>
        </w:rPr>
        <w:lastRenderedPageBreak/>
        <w:t>8.LAPSE ARENGU ANALÜÜSIMISE JA HINDAMISE PÕHIMÕTTED , SEALHULGAS KORRALDUS</w:t>
      </w:r>
      <w:bookmarkEnd w:id="18"/>
    </w:p>
    <w:p w:rsidR="00ED275D" w:rsidRPr="00ED275D" w:rsidRDefault="00ED275D" w:rsidP="00ED275D">
      <w:pPr>
        <w:spacing w:line="360" w:lineRule="auto"/>
        <w:jc w:val="both"/>
        <w:rPr>
          <w:b/>
        </w:rPr>
      </w:pPr>
    </w:p>
    <w:p w:rsidR="00ED275D" w:rsidRPr="00ED275D" w:rsidRDefault="00ED275D" w:rsidP="00ED275D">
      <w:pPr>
        <w:spacing w:line="360" w:lineRule="auto"/>
        <w:jc w:val="both"/>
      </w:pPr>
      <w:r w:rsidRPr="00ED275D">
        <w:t>Lapse arengu analüüsimine ja hindamine on oluline lapse eripära mõistmiseks, erivajaduste väljaselgitamiseks, positiivse enesehinnangu ja arengu toetamiseks.</w:t>
      </w:r>
    </w:p>
    <w:p w:rsidR="00ED275D" w:rsidRPr="00ED275D" w:rsidRDefault="00ED275D" w:rsidP="00ED275D">
      <w:pPr>
        <w:spacing w:line="360" w:lineRule="auto"/>
        <w:jc w:val="both"/>
      </w:pPr>
      <w:r w:rsidRPr="00ED275D">
        <w:t>Lapse arengu hindamine on osa igapäevasest õppe- ja kasvatusprotsessist. Õpetajad viivad arengu hindamisi läbi 2x aastas ning lisaks jälgitakse lapsi kindla kava alusel nii igapäevatoimingutes, vabamängus kui ka suunatud tegevustes.</w:t>
      </w:r>
    </w:p>
    <w:p w:rsidR="00ED275D" w:rsidRPr="00ED275D" w:rsidRDefault="00ED275D" w:rsidP="00ED275D">
      <w:pPr>
        <w:spacing w:line="360" w:lineRule="auto"/>
        <w:jc w:val="both"/>
      </w:pPr>
      <w:r w:rsidRPr="00ED275D">
        <w:t>Oluline on tähele panna iga lapse eripära, tema tugevaid ja veel arendamist vajavaid külgi.</w:t>
      </w:r>
    </w:p>
    <w:p w:rsidR="00ED275D" w:rsidRPr="00ED275D" w:rsidRDefault="00ED275D" w:rsidP="00ED275D">
      <w:pPr>
        <w:spacing w:line="360" w:lineRule="auto"/>
        <w:jc w:val="both"/>
      </w:pPr>
      <w:r w:rsidRPr="00ED275D">
        <w:t>Lapse arengu hindamise aluseks on eeldatavad üldoskused ning õppe – ja kasvatustegevuse valdkondade tulemused.</w:t>
      </w:r>
    </w:p>
    <w:p w:rsidR="00ED275D" w:rsidRPr="00ED275D" w:rsidRDefault="00ED275D" w:rsidP="00ED275D">
      <w:pPr>
        <w:spacing w:line="360" w:lineRule="auto"/>
        <w:jc w:val="both"/>
      </w:pPr>
      <w:r w:rsidRPr="00ED275D">
        <w:t>Lapse arengut kirjeldatakse lapsest lähtuvalt, väärtustades saavutatut ning tunnustades lapse toimetulekut, arenemist, positiivseid hoiakuid ja huvi.</w:t>
      </w:r>
    </w:p>
    <w:p w:rsidR="00ED275D" w:rsidRPr="00ED275D" w:rsidRDefault="00ED275D" w:rsidP="00ED275D">
      <w:pPr>
        <w:spacing w:line="360" w:lineRule="auto"/>
        <w:jc w:val="both"/>
      </w:pPr>
      <w:r w:rsidRPr="00ED275D">
        <w:t>Üks kord õppeaastas viivad õpetajad lapse arengu hindamiseks ja toetamiseks lapsevanemaga läbi arenguvestlusi, mis annab tagasisidet lapse arengust ja õppimise tulemustest ning selgitab lapsevanema seisukohad ja ootused lapse arengu suhtes.</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rPr>
          <w:b/>
        </w:rPr>
        <w:t>Meetodid ja tööviisid</w:t>
      </w:r>
    </w:p>
    <w:p w:rsidR="00ED275D" w:rsidRPr="00ED275D" w:rsidRDefault="00ED275D" w:rsidP="00ED275D">
      <w:pPr>
        <w:spacing w:line="360" w:lineRule="auto"/>
        <w:jc w:val="both"/>
        <w:rPr>
          <w:b/>
        </w:rPr>
      </w:pPr>
    </w:p>
    <w:p w:rsidR="00ED275D" w:rsidRPr="00ED275D" w:rsidRDefault="00ED275D" w:rsidP="00ED275D">
      <w:pPr>
        <w:spacing w:line="360" w:lineRule="auto"/>
        <w:jc w:val="both"/>
      </w:pPr>
      <w:r w:rsidRPr="00ED275D">
        <w:t>Lasteaia pedagoogiline nõukogu otsustab, milliseid meetodeid kasutatakse lapse arengujälgimisel ja analüüsimisel.</w:t>
      </w:r>
    </w:p>
    <w:p w:rsidR="00ED275D" w:rsidRPr="00ED275D" w:rsidRDefault="00ED275D" w:rsidP="00ED275D">
      <w:pPr>
        <w:spacing w:line="360" w:lineRule="auto"/>
        <w:jc w:val="both"/>
      </w:pPr>
      <w:r w:rsidRPr="00ED275D">
        <w:t>Õppeaasta alguses rühmakoosolekul tutvustavad õpetajad lastevanematele lapse arengu jälgimise põhimõtteid ning korraldust.</w:t>
      </w:r>
    </w:p>
    <w:p w:rsidR="00ED275D" w:rsidRPr="00ED275D" w:rsidRDefault="00ED275D" w:rsidP="00ED275D">
      <w:pPr>
        <w:spacing w:line="360" w:lineRule="auto"/>
        <w:jc w:val="both"/>
      </w:pPr>
      <w:r w:rsidRPr="00ED275D">
        <w:t>Lapse arengu jälgimise ja analüüsimise aluseks on eeldatavad üldoskused ning õppe- ja kasvatustegevuse  valdkondade tulemused.</w:t>
      </w:r>
    </w:p>
    <w:p w:rsidR="00ED275D" w:rsidRPr="00ED275D" w:rsidRDefault="00ED275D" w:rsidP="00ED275D">
      <w:pPr>
        <w:spacing w:line="360" w:lineRule="auto"/>
        <w:jc w:val="both"/>
      </w:pPr>
      <w:r w:rsidRPr="00ED275D">
        <w:t>Vaatlusi teostatakse kuues valdkonnas:</w:t>
      </w:r>
    </w:p>
    <w:p w:rsidR="00ED275D" w:rsidRPr="00ED275D" w:rsidRDefault="00ED275D" w:rsidP="00094E56">
      <w:pPr>
        <w:numPr>
          <w:ilvl w:val="0"/>
          <w:numId w:val="76"/>
        </w:numPr>
        <w:spacing w:line="360" w:lineRule="auto"/>
        <w:jc w:val="both"/>
      </w:pPr>
      <w:r w:rsidRPr="00ED275D">
        <w:t>Mina ja keskkond</w:t>
      </w:r>
    </w:p>
    <w:p w:rsidR="00ED275D" w:rsidRPr="00ED275D" w:rsidRDefault="00ED275D" w:rsidP="00094E56">
      <w:pPr>
        <w:numPr>
          <w:ilvl w:val="0"/>
          <w:numId w:val="76"/>
        </w:numPr>
        <w:spacing w:line="360" w:lineRule="auto"/>
        <w:jc w:val="both"/>
      </w:pPr>
      <w:r w:rsidRPr="00ED275D">
        <w:t>Matemaatika</w:t>
      </w:r>
    </w:p>
    <w:p w:rsidR="00ED275D" w:rsidRPr="00ED275D" w:rsidRDefault="00ED275D" w:rsidP="00094E56">
      <w:pPr>
        <w:numPr>
          <w:ilvl w:val="0"/>
          <w:numId w:val="76"/>
        </w:numPr>
        <w:spacing w:line="360" w:lineRule="auto"/>
        <w:jc w:val="both"/>
      </w:pPr>
      <w:r w:rsidRPr="00ED275D">
        <w:t>Keel ja kõne</w:t>
      </w:r>
    </w:p>
    <w:p w:rsidR="00ED275D" w:rsidRPr="00ED275D" w:rsidRDefault="00ED275D" w:rsidP="00094E56">
      <w:pPr>
        <w:numPr>
          <w:ilvl w:val="0"/>
          <w:numId w:val="76"/>
        </w:numPr>
        <w:spacing w:line="360" w:lineRule="auto"/>
        <w:jc w:val="both"/>
      </w:pPr>
      <w:r w:rsidRPr="00ED275D">
        <w:t>Kunst</w:t>
      </w:r>
    </w:p>
    <w:p w:rsidR="00ED275D" w:rsidRPr="00ED275D" w:rsidRDefault="00ED275D" w:rsidP="00094E56">
      <w:pPr>
        <w:numPr>
          <w:ilvl w:val="0"/>
          <w:numId w:val="76"/>
        </w:numPr>
        <w:spacing w:line="360" w:lineRule="auto"/>
        <w:jc w:val="both"/>
      </w:pPr>
      <w:r w:rsidRPr="00ED275D">
        <w:t>Liikumine</w:t>
      </w:r>
    </w:p>
    <w:p w:rsidR="00ED275D" w:rsidRPr="00ED275D" w:rsidRDefault="00ED275D" w:rsidP="00094E56">
      <w:pPr>
        <w:numPr>
          <w:ilvl w:val="0"/>
          <w:numId w:val="76"/>
        </w:numPr>
        <w:spacing w:line="360" w:lineRule="auto"/>
        <w:jc w:val="both"/>
      </w:pPr>
      <w:r w:rsidRPr="00ED275D">
        <w:t xml:space="preserve">Muusika </w:t>
      </w:r>
    </w:p>
    <w:p w:rsidR="00ED275D" w:rsidRPr="00ED275D" w:rsidRDefault="00ED275D" w:rsidP="00ED275D">
      <w:pPr>
        <w:spacing w:line="360" w:lineRule="auto"/>
        <w:ind w:left="720"/>
        <w:jc w:val="both"/>
      </w:pPr>
    </w:p>
    <w:p w:rsidR="00ED275D" w:rsidRPr="00ED275D" w:rsidRDefault="00ED275D" w:rsidP="00ED275D">
      <w:pPr>
        <w:spacing w:line="360" w:lineRule="auto"/>
        <w:jc w:val="both"/>
      </w:pPr>
      <w:r w:rsidRPr="00ED275D">
        <w:t>Üldoskuste arengus:</w:t>
      </w:r>
    </w:p>
    <w:p w:rsidR="00ED275D" w:rsidRPr="00ED275D" w:rsidRDefault="00ED275D" w:rsidP="00094E56">
      <w:pPr>
        <w:numPr>
          <w:ilvl w:val="0"/>
          <w:numId w:val="77"/>
        </w:numPr>
        <w:spacing w:line="360" w:lineRule="auto"/>
        <w:jc w:val="both"/>
      </w:pPr>
      <w:r w:rsidRPr="00ED275D">
        <w:t>Mänguoskused</w:t>
      </w:r>
    </w:p>
    <w:p w:rsidR="00ED275D" w:rsidRPr="00ED275D" w:rsidRDefault="00ED275D" w:rsidP="00094E56">
      <w:pPr>
        <w:numPr>
          <w:ilvl w:val="0"/>
          <w:numId w:val="77"/>
        </w:numPr>
        <w:spacing w:line="360" w:lineRule="auto"/>
        <w:jc w:val="both"/>
      </w:pPr>
      <w:r w:rsidRPr="00ED275D">
        <w:lastRenderedPageBreak/>
        <w:t>Tunnetus ja õpioskused</w:t>
      </w:r>
    </w:p>
    <w:p w:rsidR="00ED275D" w:rsidRPr="00ED275D" w:rsidRDefault="00ED275D" w:rsidP="00094E56">
      <w:pPr>
        <w:numPr>
          <w:ilvl w:val="0"/>
          <w:numId w:val="77"/>
        </w:numPr>
        <w:spacing w:line="360" w:lineRule="auto"/>
        <w:jc w:val="both"/>
      </w:pPr>
      <w:r w:rsidRPr="00ED275D">
        <w:t>Sotsiaalsed ja enesekohased oskused</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Kehalise arengu hindamise viivad läbi liikumisõpetaja ja rühmaõpetajad. Füüsilise arengu näitajaid analüüsib liikumisõpetaja ja motoorika arengut rühmaõpetaja.</w:t>
      </w:r>
    </w:p>
    <w:p w:rsidR="00ED275D" w:rsidRPr="00ED275D" w:rsidRDefault="00ED275D" w:rsidP="00ED275D">
      <w:pPr>
        <w:spacing w:line="360" w:lineRule="auto"/>
        <w:jc w:val="both"/>
      </w:pPr>
      <w:r w:rsidRPr="00ED275D">
        <w:t xml:space="preserve">Lapse arengu hindamisel kasutatakse vaatlusmeetodit, märkmed tehakse arengutabeli hindamislehele. Kasutatakse ka kaudseid meetodeid - vestlust, toimetulekut etteantud ülesannetega ja laste töid. </w:t>
      </w:r>
    </w:p>
    <w:p w:rsidR="00ED275D" w:rsidRPr="00ED275D" w:rsidRDefault="00ED275D" w:rsidP="00ED275D">
      <w:pPr>
        <w:spacing w:line="360" w:lineRule="auto"/>
        <w:jc w:val="both"/>
      </w:pPr>
      <w:r w:rsidRPr="00ED275D">
        <w:t xml:space="preserve">Kasutatavaid meetodeid tutvustatakse vanematele ja antakse arenguvestlustel infot lapse arengu kohta. </w:t>
      </w:r>
    </w:p>
    <w:p w:rsidR="00ED275D" w:rsidRDefault="00ED275D" w:rsidP="00ED275D">
      <w:pPr>
        <w:spacing w:line="360" w:lineRule="auto"/>
        <w:jc w:val="both"/>
      </w:pPr>
      <w:r w:rsidRPr="00ED275D">
        <w:t>Lapse arengutulemusi arvestatakse edasiste õppe- ja kasvatustegevuste planeerimisel.</w:t>
      </w:r>
    </w:p>
    <w:p w:rsidR="00F312C2" w:rsidRPr="00ED275D" w:rsidRDefault="00F312C2" w:rsidP="00ED275D">
      <w:pPr>
        <w:spacing w:line="360" w:lineRule="auto"/>
        <w:jc w:val="both"/>
      </w:pPr>
    </w:p>
    <w:p w:rsidR="00ED275D" w:rsidRPr="00ED275D" w:rsidRDefault="00ED275D" w:rsidP="00ED275D">
      <w:pPr>
        <w:spacing w:line="360" w:lineRule="auto"/>
        <w:jc w:val="both"/>
      </w:pPr>
      <w:r w:rsidRPr="00ED275D">
        <w:t>1.</w:t>
      </w:r>
      <w:r w:rsidRPr="00ED275D">
        <w:rPr>
          <w:u w:val="single"/>
        </w:rPr>
        <w:t xml:space="preserve">Mänguoskuse </w:t>
      </w:r>
      <w:r w:rsidRPr="00ED275D">
        <w:t>hindamisel vaadeldakse lapse mängu. Mängu käigus omandab ja kinnistab laps uut teavet, uusi oskusi, peegeldab tundeid ja soove, õpib suhtlema, omandab kogemusi ja käitumisreegleid. Mänguoskus on kõigi üldoskuste ning õppe- ja kasvatustegevuse eri valdkondade oskuste ja teadmiste arengu alus.</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2.</w:t>
      </w:r>
      <w:r w:rsidRPr="00ED275D">
        <w:rPr>
          <w:u w:val="single"/>
        </w:rPr>
        <w:t>Tunnetus- ja õpioskuste</w:t>
      </w:r>
      <w:r w:rsidRPr="00ED275D">
        <w:t xml:space="preserve"> hindamisel vaadeldakse kuidas laps tahtlikult juhib oma tunnetusprotsesse – taju, tähelepanu, mälu, mõtlemist, emotsioone ja motivatsiooni.</w:t>
      </w:r>
    </w:p>
    <w:p w:rsidR="00ED275D" w:rsidRPr="00ED275D" w:rsidRDefault="00ED275D" w:rsidP="00ED275D">
      <w:pPr>
        <w:spacing w:line="360" w:lineRule="auto"/>
        <w:jc w:val="both"/>
      </w:pPr>
      <w:r w:rsidRPr="00ED275D">
        <w:t>Õpioskuste all vaadeldakse lapse suutlikkust hankida teavet, omandada teadmisi ja oskusi ning uurida ja katsetada.</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3.</w:t>
      </w:r>
      <w:r w:rsidRPr="00ED275D">
        <w:rPr>
          <w:u w:val="single"/>
        </w:rPr>
        <w:t>Sotsiaalsete oskuste</w:t>
      </w:r>
      <w:r w:rsidRPr="00ED275D">
        <w:t xml:space="preserve"> hindamisel vaadeldakse lapse oskust teistega suhelda, tajuda nii iseennast  kui ka partnereid, võtta omaks ühiskonnas üldtunnustatud tavasid ning lähtuda eetilistest tõekspidamistest.</w:t>
      </w:r>
    </w:p>
    <w:p w:rsidR="00ED275D" w:rsidRPr="00ED275D" w:rsidRDefault="00ED275D" w:rsidP="00ED275D">
      <w:pPr>
        <w:spacing w:line="360" w:lineRule="auto"/>
        <w:jc w:val="both"/>
      </w:pPr>
      <w:r w:rsidRPr="00ED275D">
        <w:t>Enesekohaste oskuste hindamisel vaadeldakse lapse suutlikkust eristada ja teadvustada oma oskusi, võimeid ja emotsioone, juhtida oma käitumist</w:t>
      </w:r>
      <w:r w:rsidR="00F312C2">
        <w:t xml:space="preserve"> </w:t>
      </w:r>
      <w:r w:rsidRPr="00ED275D">
        <w:t>(</w:t>
      </w:r>
      <w:r w:rsidRPr="00ED275D">
        <w:rPr>
          <w:b/>
        </w:rPr>
        <w:t xml:space="preserve"> </w:t>
      </w:r>
      <w:r w:rsidR="00F312C2">
        <w:t>h</w:t>
      </w:r>
      <w:r w:rsidRPr="00ED275D">
        <w:t>indamistabelid lisas)</w:t>
      </w:r>
      <w:r w:rsidR="00F312C2">
        <w:t>.</w:t>
      </w:r>
    </w:p>
    <w:p w:rsidR="00ED275D" w:rsidRPr="00F312C2" w:rsidRDefault="00ED275D" w:rsidP="00F312C2">
      <w:pPr>
        <w:pStyle w:val="Pealkiri1"/>
        <w:rPr>
          <w:rFonts w:ascii="Times New Roman" w:hAnsi="Times New Roman" w:cs="Times New Roman"/>
          <w:color w:val="auto"/>
        </w:rPr>
      </w:pPr>
      <w:bookmarkStart w:id="19" w:name="_Toc38403305"/>
      <w:r w:rsidRPr="00F312C2">
        <w:rPr>
          <w:rFonts w:ascii="Times New Roman" w:hAnsi="Times New Roman" w:cs="Times New Roman"/>
          <w:color w:val="auto"/>
        </w:rPr>
        <w:t>9.ERIVAJADUSTEGA LAPSE ARENGU TOETAMISE PÕHIMÕTTED, SEALHULGAS KORRALDUS</w:t>
      </w:r>
      <w:bookmarkEnd w:id="19"/>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 xml:space="preserve">Erivajadustega laps käesoleva õppekava tähenduses on laps, kelle võimetest, terviseseisundist, keelelisest ja kultuurilisest taustast ning isiksuseomadustest tingitud arenguvajaduste toetamiseks on vaja teha muudatusi või kohandusi lapse kasvukeskkonnas (mängu- ja õppevahendid, ruumid, õppe- ja kasvatusmeetodid jm) või rühma tegevuskavas. </w:t>
      </w:r>
    </w:p>
    <w:p w:rsidR="00ED275D" w:rsidRPr="00ED275D" w:rsidRDefault="00ED275D" w:rsidP="00ED275D">
      <w:pPr>
        <w:spacing w:line="360" w:lineRule="auto"/>
        <w:jc w:val="both"/>
      </w:pPr>
      <w:r w:rsidRPr="00ED275D">
        <w:lastRenderedPageBreak/>
        <w:t xml:space="preserve">Erivajadusega on laps, kellel on diagnoositud mõni füüsiline, vaimne või sensoorne puue või käitumishäire. Samuti kuuluvad siia alla eriandekusega (näiteks muusikaline eriandekus) lapsed ja erinevatel põhjustel koolipikendust saanud lapsed. </w:t>
      </w:r>
    </w:p>
    <w:p w:rsidR="00ED275D" w:rsidRPr="00ED275D" w:rsidRDefault="00ED275D" w:rsidP="00ED275D">
      <w:pPr>
        <w:spacing w:line="360" w:lineRule="auto"/>
        <w:jc w:val="both"/>
      </w:pPr>
      <w:r w:rsidRPr="00ED275D">
        <w:t>Pedagoogiline personal tunneb ära hariduslike erivajaduste vormid ja oskab erivajadustega lapsega töötada.</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rPr>
          <w:u w:val="single"/>
        </w:rPr>
        <w:t>Eesmärk</w:t>
      </w:r>
      <w:r w:rsidRPr="00ED275D">
        <w:t xml:space="preserve">: Laps saab aluse oskustele iseseisvalt toime tulla ja elada täisväärtuslikku elu koos oma erivajadusega. </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rPr>
          <w:u w:val="single"/>
        </w:rPr>
        <w:t>Töö põhimõtted</w:t>
      </w:r>
      <w:r w:rsidRPr="00ED275D">
        <w:t>: lapse erivajaduse ja eripära märkamine ning sellega arvestamine.</w:t>
      </w:r>
    </w:p>
    <w:p w:rsidR="00ED275D" w:rsidRPr="00ED275D" w:rsidRDefault="00ED275D" w:rsidP="00ED275D">
      <w:pPr>
        <w:spacing w:line="360" w:lineRule="auto"/>
        <w:jc w:val="both"/>
      </w:pPr>
      <w:r w:rsidRPr="00ED275D">
        <w:t xml:space="preserve">       Erivajadusega laps võtab osa rühma ja lasteasutuse ühistest ettevõtmistest vastavalt oma tasemele.</w:t>
      </w:r>
    </w:p>
    <w:p w:rsidR="00ED275D" w:rsidRPr="00ED275D" w:rsidRDefault="00ED275D" w:rsidP="00094E56">
      <w:pPr>
        <w:numPr>
          <w:ilvl w:val="0"/>
          <w:numId w:val="78"/>
        </w:numPr>
        <w:spacing w:line="360" w:lineRule="auto"/>
        <w:jc w:val="both"/>
      </w:pPr>
      <w:r w:rsidRPr="00ED275D">
        <w:t>Laps õpib ja mängib koos  teiste lastega, temaga teeb lisaks tööd tugiisik ja logopeed. Vastavalt võimalustele ka Laste ja Perede Tugikeskusest psühholoog, sotsiaalpedagoog ja eripedagoog. Koostöö on ka vastavalt vajadusele Rajaleidjaga ja AEVKO koordinaatoriga.</w:t>
      </w:r>
    </w:p>
    <w:p w:rsidR="00ED275D" w:rsidRPr="00ED275D" w:rsidRDefault="00ED275D" w:rsidP="00094E56">
      <w:pPr>
        <w:numPr>
          <w:ilvl w:val="0"/>
          <w:numId w:val="78"/>
        </w:numPr>
        <w:spacing w:line="360" w:lineRule="auto"/>
        <w:jc w:val="both"/>
      </w:pPr>
      <w:r w:rsidRPr="00ED275D">
        <w:t>Laps omandab teadmisi vastavalt tema arengutasemele ja arengukiirusele.</w:t>
      </w:r>
    </w:p>
    <w:p w:rsidR="00ED275D" w:rsidRPr="00ED275D" w:rsidRDefault="00ED275D" w:rsidP="00094E56">
      <w:pPr>
        <w:numPr>
          <w:ilvl w:val="0"/>
          <w:numId w:val="78"/>
        </w:numPr>
        <w:spacing w:line="360" w:lineRule="auto"/>
        <w:jc w:val="both"/>
      </w:pPr>
      <w:r w:rsidRPr="00ED275D">
        <w:t>Logopeed selgitab õppeaasta algul välja logopeedilist abi vajavad lapsed ja edasi käib ta 3 korda nädalas lasteaias teenust tegemas.</w:t>
      </w:r>
    </w:p>
    <w:p w:rsidR="00ED275D" w:rsidRPr="00ED275D" w:rsidRDefault="00ED275D" w:rsidP="00ED275D">
      <w:pPr>
        <w:spacing w:line="360" w:lineRule="auto"/>
        <w:ind w:left="360"/>
        <w:jc w:val="both"/>
        <w:rPr>
          <w:color w:val="000000"/>
        </w:rPr>
      </w:pPr>
      <w:r w:rsidRPr="00ED275D">
        <w:rPr>
          <w:color w:val="000000"/>
        </w:rPr>
        <w:t xml:space="preserve">Vajadusel koostavad rühma pedagoogid õppeaasta algul koostöös logopeedi/eripedagoogi jt spetsialistidega ning lapsevanemaga lapsele individuaalse arenduskava. Vähemalt üks kord õppeaastas tehakse kokkuvõte individuaalse arenduskava rakendumisest, arengukeskkonna sobilikkusest ning lapse edasistest vajadustest. </w:t>
      </w:r>
    </w:p>
    <w:p w:rsidR="00ED275D" w:rsidRPr="00ED275D" w:rsidRDefault="00ED275D" w:rsidP="00ED275D">
      <w:pPr>
        <w:spacing w:line="360" w:lineRule="auto"/>
        <w:ind w:left="360"/>
        <w:jc w:val="both"/>
        <w:rPr>
          <w:color w:val="000000"/>
        </w:rPr>
      </w:pPr>
    </w:p>
    <w:p w:rsidR="00ED275D" w:rsidRPr="00F312C2" w:rsidRDefault="00ED275D" w:rsidP="00F312C2">
      <w:pPr>
        <w:pStyle w:val="Pealkiri2"/>
        <w:rPr>
          <w:rFonts w:ascii="Times New Roman" w:hAnsi="Times New Roman" w:cs="Times New Roman"/>
          <w:color w:val="auto"/>
        </w:rPr>
      </w:pPr>
      <w:bookmarkStart w:id="20" w:name="_Toc38403306"/>
      <w:r w:rsidRPr="00F312C2">
        <w:rPr>
          <w:rFonts w:ascii="Times New Roman" w:hAnsi="Times New Roman" w:cs="Times New Roman"/>
          <w:color w:val="auto"/>
        </w:rPr>
        <w:t>9.1 Erivajaduse märkamine</w:t>
      </w:r>
      <w:bookmarkEnd w:id="20"/>
    </w:p>
    <w:p w:rsidR="00ED275D" w:rsidRPr="00ED275D" w:rsidRDefault="00ED275D" w:rsidP="00ED275D">
      <w:pPr>
        <w:spacing w:line="360" w:lineRule="auto"/>
        <w:jc w:val="both"/>
        <w:rPr>
          <w:b/>
        </w:rPr>
      </w:pPr>
    </w:p>
    <w:p w:rsidR="00ED275D" w:rsidRPr="00ED275D" w:rsidRDefault="00ED275D" w:rsidP="00ED275D">
      <w:pPr>
        <w:spacing w:line="360" w:lineRule="auto"/>
        <w:jc w:val="both"/>
      </w:pPr>
      <w:r w:rsidRPr="00ED275D">
        <w:t xml:space="preserve">Varajane märkamine ja sekkumine tagab edu erivajadusega lapse arengus. </w:t>
      </w:r>
      <w:r w:rsidRPr="00ED275D">
        <w:rPr>
          <w:color w:val="000000"/>
        </w:rPr>
        <w:t>Oluline on lapsevanemaid toetada, nõustada ja mõista.</w:t>
      </w:r>
    </w:p>
    <w:p w:rsidR="00ED275D" w:rsidRPr="00ED275D" w:rsidRDefault="00ED275D" w:rsidP="00ED275D">
      <w:pPr>
        <w:spacing w:line="360" w:lineRule="auto"/>
        <w:jc w:val="both"/>
      </w:pPr>
      <w:r w:rsidRPr="00ED275D">
        <w:t>Varajase sekkumise planeerimisel ja elluviimisel tuleb arvestada üldpõhimõtteid:</w:t>
      </w:r>
    </w:p>
    <w:p w:rsidR="00ED275D" w:rsidRPr="00ED275D" w:rsidRDefault="00ED275D" w:rsidP="00094E56">
      <w:pPr>
        <w:numPr>
          <w:ilvl w:val="0"/>
          <w:numId w:val="79"/>
        </w:numPr>
        <w:spacing w:line="360" w:lineRule="auto"/>
        <w:jc w:val="both"/>
      </w:pPr>
      <w:r w:rsidRPr="00ED275D">
        <w:t>Arendustegevuse alustamine niipea, kui selle vajadust on märgatud</w:t>
      </w:r>
    </w:p>
    <w:p w:rsidR="00ED275D" w:rsidRPr="00ED275D" w:rsidRDefault="00ED275D" w:rsidP="00094E56">
      <w:pPr>
        <w:numPr>
          <w:ilvl w:val="0"/>
          <w:numId w:val="79"/>
        </w:numPr>
        <w:spacing w:line="360" w:lineRule="auto"/>
        <w:jc w:val="both"/>
      </w:pPr>
      <w:r w:rsidRPr="00ED275D">
        <w:t>Individuaalne lähenemine vastavalt lapse arengulistele erivajadustele ja keskkonna võimalustele</w:t>
      </w:r>
    </w:p>
    <w:p w:rsidR="00ED275D" w:rsidRPr="00ED275D" w:rsidRDefault="00ED275D" w:rsidP="00094E56">
      <w:pPr>
        <w:numPr>
          <w:ilvl w:val="0"/>
          <w:numId w:val="79"/>
        </w:numPr>
        <w:spacing w:line="360" w:lineRule="auto"/>
        <w:jc w:val="both"/>
      </w:pPr>
      <w:r w:rsidRPr="00ED275D">
        <w:t>Perekonna ja spetsialistide kaasamine, meeskonna – ja võrgustikutöö</w:t>
      </w:r>
    </w:p>
    <w:p w:rsidR="00ED275D" w:rsidRPr="00ED275D" w:rsidRDefault="00ED275D" w:rsidP="00094E56">
      <w:pPr>
        <w:numPr>
          <w:ilvl w:val="0"/>
          <w:numId w:val="79"/>
        </w:numPr>
        <w:spacing w:line="360" w:lineRule="auto"/>
        <w:jc w:val="both"/>
      </w:pPr>
      <w:r w:rsidRPr="00ED275D">
        <w:t>Lastevanemate nõustamine laste arengu ja kasvatuse küsimustes</w:t>
      </w:r>
    </w:p>
    <w:p w:rsidR="00ED275D" w:rsidRPr="00ED275D" w:rsidRDefault="00ED275D" w:rsidP="00094E56">
      <w:pPr>
        <w:numPr>
          <w:ilvl w:val="0"/>
          <w:numId w:val="79"/>
        </w:numPr>
        <w:spacing w:line="360" w:lineRule="auto"/>
        <w:jc w:val="both"/>
      </w:pPr>
      <w:r w:rsidRPr="00ED275D">
        <w:t>Ühest kasvukeskkonnast teise ülemineku toetamine</w:t>
      </w:r>
    </w:p>
    <w:p w:rsidR="00ED275D" w:rsidRPr="00ED275D" w:rsidRDefault="00ED275D" w:rsidP="00ED275D">
      <w:pPr>
        <w:spacing w:line="360" w:lineRule="auto"/>
        <w:ind w:left="360"/>
        <w:jc w:val="both"/>
      </w:pPr>
    </w:p>
    <w:p w:rsidR="00ED275D" w:rsidRPr="00ED275D" w:rsidRDefault="00ED275D" w:rsidP="00F312C2">
      <w:pPr>
        <w:spacing w:line="360" w:lineRule="auto"/>
        <w:ind w:left="360"/>
        <w:jc w:val="both"/>
      </w:pPr>
      <w:r w:rsidRPr="00ED275D">
        <w:t xml:space="preserve">Lapse heaolu rühmas oleneb palju rühma meeskonna suhtumisest lapse erivajadustesse. Kui õpetaja ise aktsepteerib erivajadusega last, on tema kõne ja käitumine eeskujuks ka rühmas teistele lastele ning lapsevanematele. Õpetaja positiivse suhtumise aluseks on ettevalmistus, mis annab kindlustunde tööks erivajadustega lastega. </w:t>
      </w:r>
    </w:p>
    <w:p w:rsidR="00ED275D" w:rsidRPr="00ED275D" w:rsidRDefault="00ED275D" w:rsidP="00ED275D">
      <w:pPr>
        <w:spacing w:line="360" w:lineRule="auto"/>
        <w:jc w:val="both"/>
      </w:pPr>
    </w:p>
    <w:p w:rsidR="00ED275D" w:rsidRPr="00ED275D" w:rsidRDefault="00ED275D" w:rsidP="00ED275D">
      <w:pPr>
        <w:spacing w:line="360" w:lineRule="auto"/>
        <w:ind w:left="360"/>
        <w:jc w:val="both"/>
      </w:pPr>
      <w:r w:rsidRPr="00ED275D">
        <w:t>Üldjuhul annavad erivajadusest teada lasteasutuse juhatajale lapse vanemad. Vajadusel teevad õpetajad vastavalt lapse arengu jälgimisel saadud tulemustele lapsevanemale ettepaneku lapsega spetsialistide poole pöördumiseks ja erivajaduse kindlaksmääramiseks.</w:t>
      </w:r>
    </w:p>
    <w:p w:rsidR="00ED275D" w:rsidRPr="00ED275D" w:rsidRDefault="00ED275D" w:rsidP="00ED275D">
      <w:pPr>
        <w:spacing w:line="360" w:lineRule="auto"/>
        <w:ind w:left="360"/>
        <w:jc w:val="both"/>
      </w:pPr>
    </w:p>
    <w:p w:rsidR="00ED275D" w:rsidRPr="00ED275D" w:rsidRDefault="00ED275D" w:rsidP="00ED275D">
      <w:pPr>
        <w:spacing w:line="360" w:lineRule="auto"/>
        <w:ind w:left="360"/>
        <w:jc w:val="both"/>
      </w:pPr>
      <w:r w:rsidRPr="00ED275D">
        <w:t>Erivajadusega lapsega tegelevad õpetajad töötavad välja individuaalse arenduskava vastavalt lapse erivajadusele ja arengutasemele. Lapse õpetajad teevad koostööd lasteaia liikumis- ja muusikaõpetajaga, logopeedi ja AEVKO kordinaatoriga. Vajadusel leitakse võimalus tegeleda lapsega individuaalselt.</w:t>
      </w:r>
    </w:p>
    <w:p w:rsidR="00ED275D" w:rsidRPr="00ED275D" w:rsidRDefault="00ED275D" w:rsidP="00ED275D">
      <w:pPr>
        <w:spacing w:line="360" w:lineRule="auto"/>
        <w:ind w:left="360"/>
        <w:jc w:val="both"/>
      </w:pPr>
      <w:r w:rsidRPr="00ED275D">
        <w:t xml:space="preserve">Tihedat koostööd tehakse ka lapse vanematega, et õigeaegselt ja tulemuslikult aidata erivajadusega last. Lapse vanemaid, kelle laps ei saavuta kooliminekuks mingitel põhjustel kooliküpsust, teavitatakse võimalustest taotleda koolipikendust.    </w:t>
      </w:r>
    </w:p>
    <w:p w:rsidR="00ED275D" w:rsidRPr="00ED275D" w:rsidRDefault="00ED275D" w:rsidP="00ED275D">
      <w:pPr>
        <w:spacing w:line="360" w:lineRule="auto"/>
        <w:jc w:val="both"/>
      </w:pPr>
    </w:p>
    <w:p w:rsidR="00ED275D" w:rsidRPr="00ED275D" w:rsidRDefault="00ED275D" w:rsidP="00ED275D">
      <w:pPr>
        <w:spacing w:line="360" w:lineRule="auto"/>
        <w:jc w:val="both"/>
        <w:rPr>
          <w:color w:val="000000"/>
          <w:u w:val="single"/>
        </w:rPr>
      </w:pPr>
      <w:r w:rsidRPr="00ED275D">
        <w:rPr>
          <w:color w:val="000000"/>
          <w:u w:val="single"/>
        </w:rPr>
        <w:t xml:space="preserve">Erivajaduste märkamisel selgitatakse välja lapse: </w:t>
      </w:r>
    </w:p>
    <w:p w:rsidR="00ED275D" w:rsidRPr="00ED275D" w:rsidRDefault="00ED275D" w:rsidP="00094E56">
      <w:pPr>
        <w:numPr>
          <w:ilvl w:val="0"/>
          <w:numId w:val="80"/>
        </w:numPr>
        <w:spacing w:line="360" w:lineRule="auto"/>
        <w:jc w:val="both"/>
        <w:rPr>
          <w:color w:val="000000"/>
        </w:rPr>
      </w:pPr>
      <w:r w:rsidRPr="00ED275D">
        <w:rPr>
          <w:color w:val="000000"/>
        </w:rPr>
        <w:t xml:space="preserve">kommunikatiivsed oskused: suuline kõne, kõne mõistmine, hääliku- ja foneemitaju, lugemine, etteloetud teksti mõistmine jne; </w:t>
      </w:r>
    </w:p>
    <w:p w:rsidR="00ED275D" w:rsidRPr="00ED275D" w:rsidRDefault="00ED275D" w:rsidP="00094E56">
      <w:pPr>
        <w:numPr>
          <w:ilvl w:val="0"/>
          <w:numId w:val="80"/>
        </w:numPr>
        <w:spacing w:line="360" w:lineRule="auto"/>
        <w:jc w:val="both"/>
        <w:rPr>
          <w:color w:val="000000"/>
        </w:rPr>
      </w:pPr>
      <w:r w:rsidRPr="00ED275D">
        <w:rPr>
          <w:color w:val="000000"/>
        </w:rPr>
        <w:t xml:space="preserve">kognitiivsed oskused: vaatlus- ja kuulamisoskus, silma ja käe koostöö, teabe mõtestamine; </w:t>
      </w:r>
    </w:p>
    <w:p w:rsidR="00ED275D" w:rsidRPr="00ED275D" w:rsidRDefault="00ED275D" w:rsidP="00094E56">
      <w:pPr>
        <w:numPr>
          <w:ilvl w:val="0"/>
          <w:numId w:val="80"/>
        </w:numPr>
        <w:spacing w:line="360" w:lineRule="auto"/>
        <w:jc w:val="both"/>
        <w:rPr>
          <w:color w:val="000000"/>
        </w:rPr>
      </w:pPr>
      <w:r w:rsidRPr="00ED275D">
        <w:rPr>
          <w:color w:val="000000"/>
        </w:rPr>
        <w:t xml:space="preserve">sotsiaalsed oskused: suhtlemine eakaaslastega ja täiskasvanutega, käitumine jne.; </w:t>
      </w:r>
    </w:p>
    <w:p w:rsidR="00ED275D" w:rsidRPr="00ED275D" w:rsidRDefault="00ED275D" w:rsidP="00094E56">
      <w:pPr>
        <w:numPr>
          <w:ilvl w:val="0"/>
          <w:numId w:val="80"/>
        </w:numPr>
        <w:spacing w:line="360" w:lineRule="auto"/>
        <w:jc w:val="both"/>
        <w:rPr>
          <w:color w:val="000000"/>
        </w:rPr>
      </w:pPr>
      <w:r w:rsidRPr="00ED275D">
        <w:rPr>
          <w:color w:val="000000"/>
        </w:rPr>
        <w:t xml:space="preserve">motoorika areng: üld- ja peenmotoorika; </w:t>
      </w:r>
    </w:p>
    <w:p w:rsidR="00ED275D" w:rsidRPr="00ED275D" w:rsidRDefault="00ED275D" w:rsidP="00094E56">
      <w:pPr>
        <w:numPr>
          <w:ilvl w:val="0"/>
          <w:numId w:val="80"/>
        </w:numPr>
        <w:spacing w:line="360" w:lineRule="auto"/>
        <w:jc w:val="both"/>
        <w:rPr>
          <w:color w:val="000000"/>
        </w:rPr>
      </w:pPr>
      <w:r w:rsidRPr="00ED275D">
        <w:rPr>
          <w:color w:val="000000"/>
        </w:rPr>
        <w:t xml:space="preserve">eneseteenindusoskused: riietumine, oma asjade korrashoidmine jne. </w:t>
      </w:r>
    </w:p>
    <w:p w:rsidR="00ED275D" w:rsidRPr="00ED275D" w:rsidRDefault="00ED275D" w:rsidP="00094E56">
      <w:pPr>
        <w:numPr>
          <w:ilvl w:val="0"/>
          <w:numId w:val="80"/>
        </w:numPr>
        <w:spacing w:line="360" w:lineRule="auto"/>
        <w:jc w:val="both"/>
        <w:rPr>
          <w:color w:val="000000"/>
        </w:rPr>
      </w:pPr>
      <w:r w:rsidRPr="00ED275D">
        <w:rPr>
          <w:color w:val="000000"/>
        </w:rPr>
        <w:t>üldtervislik seisund.</w:t>
      </w:r>
    </w:p>
    <w:p w:rsidR="00ED275D" w:rsidRPr="00ED275D" w:rsidRDefault="00ED275D" w:rsidP="00ED275D">
      <w:pPr>
        <w:spacing w:line="360" w:lineRule="auto"/>
        <w:ind w:left="780"/>
        <w:jc w:val="both"/>
        <w:rPr>
          <w:color w:val="000000"/>
        </w:rPr>
      </w:pPr>
    </w:p>
    <w:p w:rsidR="00ED275D" w:rsidRPr="00ED275D" w:rsidRDefault="00ED275D" w:rsidP="00ED275D">
      <w:pPr>
        <w:spacing w:line="360" w:lineRule="auto"/>
        <w:ind w:left="720"/>
        <w:jc w:val="both"/>
        <w:rPr>
          <w:color w:val="000000"/>
        </w:rPr>
      </w:pPr>
      <w:r w:rsidRPr="00ED275D">
        <w:rPr>
          <w:color w:val="000000"/>
        </w:rPr>
        <w:t xml:space="preserve">IAK (individuaalse arenduskava) koostamiseks kutsutakse kokku lapse arengut toetav meeskond – lapsevanem(ad), rühma meeskond, liikumis- ja muusikaõpetaja, tugispetsialistid ning vajadusel juhtkonna esindaja. Plaanid seostatakse lapse arengu analüüsiga. </w:t>
      </w:r>
    </w:p>
    <w:p w:rsidR="00ED275D" w:rsidRPr="00ED275D" w:rsidRDefault="00ED275D" w:rsidP="00ED275D">
      <w:pPr>
        <w:spacing w:line="360" w:lineRule="auto"/>
        <w:ind w:firstLine="360"/>
        <w:jc w:val="both"/>
        <w:rPr>
          <w:color w:val="000000"/>
        </w:rPr>
      </w:pPr>
      <w:r w:rsidRPr="00ED275D">
        <w:rPr>
          <w:color w:val="000000"/>
        </w:rPr>
        <w:t xml:space="preserve">Kommunikatiivsete erivajadustega lapse arenduskava koostab logopeed. </w:t>
      </w:r>
    </w:p>
    <w:p w:rsidR="00ED275D" w:rsidRPr="00ED275D" w:rsidRDefault="00ED275D" w:rsidP="00ED275D">
      <w:pPr>
        <w:spacing w:line="360" w:lineRule="auto"/>
        <w:ind w:left="360"/>
        <w:jc w:val="both"/>
        <w:rPr>
          <w:color w:val="000000"/>
        </w:rPr>
      </w:pPr>
      <w:r w:rsidRPr="00ED275D">
        <w:rPr>
          <w:color w:val="000000"/>
        </w:rPr>
        <w:t>Arenduskava täiendatakse ja parandatakse vastavalt vajadusele õppeaasta jooksul.</w:t>
      </w:r>
    </w:p>
    <w:p w:rsidR="00ED275D" w:rsidRPr="00F312C2" w:rsidRDefault="00ED275D" w:rsidP="00ED275D">
      <w:pPr>
        <w:spacing w:line="360" w:lineRule="auto"/>
        <w:jc w:val="both"/>
      </w:pPr>
    </w:p>
    <w:p w:rsidR="00ED275D" w:rsidRPr="00C11112" w:rsidRDefault="00ED275D" w:rsidP="00C11112">
      <w:pPr>
        <w:pStyle w:val="Pealkiri1"/>
        <w:rPr>
          <w:rFonts w:ascii="Times New Roman" w:hAnsi="Times New Roman" w:cs="Times New Roman"/>
          <w:color w:val="auto"/>
        </w:rPr>
      </w:pPr>
      <w:bookmarkStart w:id="21" w:name="_Toc38403307"/>
      <w:r w:rsidRPr="00C11112">
        <w:rPr>
          <w:rFonts w:ascii="Times New Roman" w:hAnsi="Times New Roman" w:cs="Times New Roman"/>
          <w:color w:val="auto"/>
        </w:rPr>
        <w:lastRenderedPageBreak/>
        <w:t xml:space="preserve">10. </w:t>
      </w:r>
      <w:r w:rsidR="00C11112" w:rsidRPr="00C11112">
        <w:rPr>
          <w:rFonts w:ascii="Times New Roman" w:hAnsi="Times New Roman" w:cs="Times New Roman"/>
          <w:color w:val="auto"/>
        </w:rPr>
        <w:t>KOOSTÖÖ LASTEVANEMATEGA</w:t>
      </w:r>
      <w:bookmarkEnd w:id="21"/>
      <w:r w:rsidRPr="00C11112">
        <w:rPr>
          <w:rFonts w:ascii="Times New Roman" w:hAnsi="Times New Roman" w:cs="Times New Roman"/>
          <w:color w:val="auto"/>
        </w:rPr>
        <w:t xml:space="preserve"> </w:t>
      </w:r>
    </w:p>
    <w:p w:rsidR="00ED275D" w:rsidRPr="00ED275D" w:rsidRDefault="00ED275D" w:rsidP="00ED275D">
      <w:pPr>
        <w:spacing w:line="360" w:lineRule="auto"/>
        <w:jc w:val="both"/>
      </w:pPr>
      <w:r w:rsidRPr="00ED275D">
        <w:rPr>
          <w:b/>
        </w:rPr>
        <w:tab/>
      </w:r>
      <w:r w:rsidRPr="00ED275D">
        <w:t xml:space="preserve">  </w:t>
      </w:r>
    </w:p>
    <w:p w:rsidR="00ED275D" w:rsidRPr="00ED275D" w:rsidRDefault="00ED275D" w:rsidP="00ED275D">
      <w:pPr>
        <w:spacing w:line="360" w:lineRule="auto"/>
        <w:jc w:val="both"/>
        <w:rPr>
          <w:u w:val="single"/>
        </w:rPr>
      </w:pPr>
      <w:r w:rsidRPr="00ED275D">
        <w:rPr>
          <w:u w:val="single"/>
        </w:rPr>
        <w:t>Koostöö põhimõtted:</w:t>
      </w:r>
    </w:p>
    <w:p w:rsidR="00ED275D" w:rsidRPr="00ED275D" w:rsidRDefault="00ED275D" w:rsidP="00ED275D">
      <w:pPr>
        <w:spacing w:line="360" w:lineRule="auto"/>
        <w:jc w:val="both"/>
      </w:pPr>
      <w:r w:rsidRPr="00ED275D">
        <w:t>Lastevanemate ja lasteaia vaheliste koostöövormide mitmekesistamine eesmärgiga äratada vanemates huvi lastega tehtava töö vastu.</w:t>
      </w:r>
    </w:p>
    <w:p w:rsidR="00ED275D" w:rsidRPr="00ED275D" w:rsidRDefault="00ED275D" w:rsidP="00ED275D">
      <w:pPr>
        <w:spacing w:line="360" w:lineRule="auto"/>
        <w:jc w:val="both"/>
      </w:pPr>
      <w:r w:rsidRPr="00ED275D">
        <w:t xml:space="preserve">Lasteasutuse ja kodu töö kahesuunalisus: lasteaed arvestab lapsevanemate soovitusi ja arvamusi ning toetab lapsevanemaid laste kasvatamisel ning kaasab peresid lasteaia tegevuste rikastamiseks. </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 xml:space="preserve">Hea koostöö lapsevanemaga on aluseks lapse kohanemisele lasteaias ning turvatunde tekkimisele lasteaias viibides. Perekonnal on kanda kõige olulisem osa lapse kasvatajana. Lasteaed toetab ja abistab lapsevanemaid lapse arendamisel, kasvamisel ja õpetamisel. Oluline on igapäevane vahetu suhtlemine õpetaja ja lapsevanema vahel. Teavet saab lapsevanem rühma garderoobis olevalt stendilt ja ka rühmaõpetajalt otse ning </w:t>
      </w:r>
      <w:r w:rsidRPr="00ED275D">
        <w:rPr>
          <w:color w:val="000000"/>
        </w:rPr>
        <w:t>E- keskkonnast.</w:t>
      </w:r>
      <w:r w:rsidRPr="00ED275D">
        <w:rPr>
          <w:color w:val="008000"/>
        </w:rPr>
        <w:t xml:space="preserve"> </w:t>
      </w:r>
      <w:r w:rsidRPr="00ED275D">
        <w:t xml:space="preserve">Pidude ja pereürituste puhul saadetakse kutsed koju. </w:t>
      </w:r>
    </w:p>
    <w:p w:rsidR="00ED275D" w:rsidRPr="00ED275D" w:rsidRDefault="00ED275D" w:rsidP="00ED275D">
      <w:pPr>
        <w:spacing w:line="360" w:lineRule="auto"/>
        <w:jc w:val="both"/>
      </w:pPr>
      <w:r w:rsidRPr="00ED275D">
        <w:t>Toimuvad rühma lapsevanemate koosolekud. Sügisese koosoleku peateemaks on eelseisva õppeaasta plaanid ja eesmärgid ning uue hoolekogu valimine. Kevadisel koololekul arutatakse koolieelses rühmas lõpetamisest ja üritustest.</w:t>
      </w:r>
    </w:p>
    <w:p w:rsidR="00ED275D" w:rsidRPr="00ED275D" w:rsidRDefault="00ED275D" w:rsidP="00ED275D">
      <w:pPr>
        <w:spacing w:line="360" w:lineRule="auto"/>
        <w:jc w:val="both"/>
      </w:pPr>
      <w:r w:rsidRPr="00ED275D">
        <w:t xml:space="preserve">Lapsevanematele tehakse küsitlusi sügisel ja kevadel, et saada teada nende ootused ja ka tagasiside lasteasutuse tegevustele. </w:t>
      </w:r>
    </w:p>
    <w:p w:rsidR="00ED275D" w:rsidRPr="00ED275D" w:rsidRDefault="00ED275D" w:rsidP="00ED275D">
      <w:pPr>
        <w:spacing w:line="360" w:lineRule="auto"/>
        <w:jc w:val="both"/>
        <w:rPr>
          <w:color w:val="000000"/>
          <w:u w:val="single"/>
        </w:rPr>
      </w:pPr>
    </w:p>
    <w:p w:rsidR="00ED275D" w:rsidRPr="00ED275D" w:rsidRDefault="00ED275D" w:rsidP="00ED275D">
      <w:pPr>
        <w:spacing w:line="360" w:lineRule="auto"/>
        <w:jc w:val="both"/>
        <w:rPr>
          <w:color w:val="000000"/>
        </w:rPr>
      </w:pPr>
      <w:r w:rsidRPr="00ED275D">
        <w:rPr>
          <w:color w:val="000000"/>
          <w:u w:val="single"/>
        </w:rPr>
        <w:t>Arenguvestlused lapsevanemaga:</w:t>
      </w:r>
    </w:p>
    <w:p w:rsidR="00ED275D" w:rsidRPr="00ED275D" w:rsidRDefault="00ED275D" w:rsidP="00ED275D">
      <w:pPr>
        <w:spacing w:line="360" w:lineRule="auto"/>
        <w:jc w:val="both"/>
        <w:rPr>
          <w:color w:val="000000"/>
        </w:rPr>
      </w:pPr>
      <w:r w:rsidRPr="00ED275D">
        <w:rPr>
          <w:color w:val="000000"/>
        </w:rPr>
        <w:t xml:space="preserve">Vähemalt üks kord õppeaastas viib pedagoog lapse arengu hindamiseks ja toetamiseks lapsevanemaga läbi arenguvestluse, mis: 1) annab tagasisidet lapse arengust ja õppimise tulemustest; 2) selgitab lapsevanema seisukohad ja ootused lapse arengu suhtes. </w:t>
      </w:r>
    </w:p>
    <w:p w:rsidR="00ED275D" w:rsidRPr="00ED275D" w:rsidRDefault="00ED275D" w:rsidP="00ED275D">
      <w:pPr>
        <w:spacing w:line="360" w:lineRule="auto"/>
        <w:jc w:val="both"/>
        <w:rPr>
          <w:b/>
          <w:color w:val="000000"/>
        </w:rPr>
      </w:pPr>
    </w:p>
    <w:p w:rsidR="00ED275D" w:rsidRPr="00ED275D" w:rsidRDefault="00ED275D" w:rsidP="00ED275D">
      <w:pPr>
        <w:spacing w:line="360" w:lineRule="auto"/>
        <w:jc w:val="both"/>
        <w:rPr>
          <w:b/>
        </w:rPr>
      </w:pPr>
    </w:p>
    <w:p w:rsidR="00ED275D" w:rsidRPr="00F312C2" w:rsidRDefault="00ED275D" w:rsidP="00F312C2">
      <w:pPr>
        <w:pStyle w:val="Pealkiri1"/>
        <w:rPr>
          <w:rFonts w:ascii="Times New Roman" w:hAnsi="Times New Roman" w:cs="Times New Roman"/>
          <w:color w:val="auto"/>
        </w:rPr>
      </w:pPr>
      <w:bookmarkStart w:id="22" w:name="_Toc38403308"/>
      <w:r w:rsidRPr="00F312C2">
        <w:rPr>
          <w:rFonts w:ascii="Times New Roman" w:hAnsi="Times New Roman" w:cs="Times New Roman"/>
          <w:color w:val="auto"/>
        </w:rPr>
        <w:t>11.ÕPPEKAVA UUENDAMISE JA TÄIENDAMISE KORD</w:t>
      </w:r>
      <w:bookmarkEnd w:id="22"/>
      <w:r w:rsidRPr="00F312C2">
        <w:rPr>
          <w:rFonts w:ascii="Times New Roman" w:hAnsi="Times New Roman" w:cs="Times New Roman"/>
          <w:color w:val="auto"/>
        </w:rPr>
        <w:t xml:space="preserve">  </w:t>
      </w:r>
    </w:p>
    <w:p w:rsidR="00ED275D" w:rsidRPr="00ED275D" w:rsidRDefault="00ED275D" w:rsidP="00ED275D">
      <w:pPr>
        <w:spacing w:line="360" w:lineRule="auto"/>
        <w:jc w:val="both"/>
      </w:pPr>
    </w:p>
    <w:p w:rsidR="00ED275D" w:rsidRPr="00ED275D" w:rsidRDefault="00ED275D" w:rsidP="00ED275D">
      <w:pPr>
        <w:spacing w:line="360" w:lineRule="auto"/>
        <w:jc w:val="both"/>
      </w:pPr>
      <w:r w:rsidRPr="00ED275D">
        <w:t>Õppekava muutmine ja täiendamine toimub vastavalt vajadusele lähtudes:</w:t>
      </w:r>
    </w:p>
    <w:p w:rsidR="00ED275D" w:rsidRPr="00ED275D" w:rsidRDefault="00ED275D" w:rsidP="00094E56">
      <w:pPr>
        <w:numPr>
          <w:ilvl w:val="0"/>
          <w:numId w:val="81"/>
        </w:numPr>
        <w:spacing w:line="360" w:lineRule="auto"/>
        <w:jc w:val="both"/>
      </w:pPr>
      <w:r w:rsidRPr="00ED275D">
        <w:t>eelneva õppeaasta analüüsist ja sisehindamise tulemustest.</w:t>
      </w:r>
    </w:p>
    <w:p w:rsidR="00ED275D" w:rsidRPr="00ED275D" w:rsidRDefault="00ED275D" w:rsidP="00094E56">
      <w:pPr>
        <w:numPr>
          <w:ilvl w:val="0"/>
          <w:numId w:val="81"/>
        </w:numPr>
        <w:spacing w:line="360" w:lineRule="auto"/>
        <w:jc w:val="both"/>
      </w:pPr>
      <w:r w:rsidRPr="00ED275D">
        <w:t xml:space="preserve">pedagoogide nõukogu ettepanekutest ja soovitustest. </w:t>
      </w:r>
    </w:p>
    <w:p w:rsidR="00ED275D" w:rsidRPr="00ED275D" w:rsidRDefault="00ED275D" w:rsidP="00094E56">
      <w:pPr>
        <w:numPr>
          <w:ilvl w:val="0"/>
          <w:numId w:val="81"/>
        </w:numPr>
        <w:spacing w:line="360" w:lineRule="auto"/>
        <w:jc w:val="both"/>
      </w:pPr>
      <w:r w:rsidRPr="00ED275D">
        <w:t xml:space="preserve">lastevanemate ettepanekutest. </w:t>
      </w:r>
    </w:p>
    <w:p w:rsidR="00ED275D" w:rsidRPr="00ED275D" w:rsidRDefault="00ED275D" w:rsidP="00094E56">
      <w:pPr>
        <w:numPr>
          <w:ilvl w:val="0"/>
          <w:numId w:val="81"/>
        </w:numPr>
        <w:spacing w:line="360" w:lineRule="auto"/>
        <w:jc w:val="both"/>
      </w:pPr>
      <w:r w:rsidRPr="00ED275D">
        <w:t xml:space="preserve">kohaliku omavalitsuse ettekirjutustest. </w:t>
      </w:r>
    </w:p>
    <w:p w:rsidR="00ED275D" w:rsidRPr="00ED275D" w:rsidRDefault="00ED275D" w:rsidP="00094E56">
      <w:pPr>
        <w:numPr>
          <w:ilvl w:val="0"/>
          <w:numId w:val="81"/>
        </w:numPr>
        <w:spacing w:line="360" w:lineRule="auto"/>
        <w:jc w:val="both"/>
      </w:pPr>
      <w:r w:rsidRPr="00ED275D">
        <w:lastRenderedPageBreak/>
        <w:t xml:space="preserve">riikliku järelevalve ettekirjutusest. </w:t>
      </w:r>
    </w:p>
    <w:p w:rsidR="00ED275D" w:rsidRPr="00ED275D" w:rsidRDefault="00ED275D" w:rsidP="00ED275D">
      <w:pPr>
        <w:spacing w:line="360" w:lineRule="auto"/>
        <w:jc w:val="both"/>
      </w:pPr>
      <w:r w:rsidRPr="00ED275D">
        <w:t>Lasteaia</w:t>
      </w:r>
      <w:r w:rsidR="00465C38">
        <w:t xml:space="preserve"> direktor</w:t>
      </w:r>
      <w:r w:rsidRPr="00ED275D">
        <w:t xml:space="preserve"> kinnitab õppekava muudatused käskkirjaga.</w:t>
      </w:r>
    </w:p>
    <w:p w:rsidR="00071917" w:rsidRDefault="00071917"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F312C2" w:rsidRDefault="00F312C2" w:rsidP="00ED275D">
      <w:pPr>
        <w:jc w:val="both"/>
      </w:pPr>
    </w:p>
    <w:p w:rsidR="00CF4FC6" w:rsidRDefault="00F312C2" w:rsidP="00CF4FC6">
      <w:pPr>
        <w:pStyle w:val="Pealkiri1"/>
        <w:rPr>
          <w:rFonts w:ascii="Times New Roman" w:hAnsi="Times New Roman" w:cs="Times New Roman"/>
          <w:color w:val="auto"/>
        </w:rPr>
      </w:pPr>
      <w:bookmarkStart w:id="23" w:name="_Toc38403309"/>
      <w:r w:rsidRPr="00F312C2">
        <w:rPr>
          <w:rFonts w:ascii="Times New Roman" w:hAnsi="Times New Roman" w:cs="Times New Roman"/>
          <w:color w:val="auto"/>
        </w:rPr>
        <w:t>LI</w:t>
      </w:r>
      <w:r w:rsidR="00CF4FC6">
        <w:rPr>
          <w:rFonts w:ascii="Times New Roman" w:hAnsi="Times New Roman" w:cs="Times New Roman"/>
          <w:color w:val="auto"/>
        </w:rPr>
        <w:t>SA 1</w:t>
      </w:r>
      <w:bookmarkEnd w:id="23"/>
    </w:p>
    <w:p w:rsidR="00CF4FC6" w:rsidRPr="00CF4FC6" w:rsidRDefault="00CF4FC6" w:rsidP="00CF4FC6"/>
    <w:p w:rsidR="00CF4FC6" w:rsidRPr="00184225" w:rsidRDefault="00CF4FC6" w:rsidP="00CF4FC6">
      <w:pPr>
        <w:pStyle w:val="Vahedeta"/>
        <w:rPr>
          <w:b/>
          <w:sz w:val="24"/>
          <w:szCs w:val="24"/>
        </w:rPr>
      </w:pPr>
      <w:r w:rsidRPr="00184225">
        <w:rPr>
          <w:b/>
          <w:sz w:val="24"/>
          <w:szCs w:val="24"/>
        </w:rPr>
        <w:t>LAPSE ARENGU VAATLUSLEHT</w:t>
      </w:r>
      <w:r>
        <w:rPr>
          <w:b/>
          <w:sz w:val="24"/>
          <w:szCs w:val="24"/>
        </w:rPr>
        <w:t xml:space="preserve"> </w:t>
      </w:r>
    </w:p>
    <w:p w:rsidR="00CF4FC6" w:rsidRDefault="00CF4FC6" w:rsidP="00CF4FC6"/>
    <w:tbl>
      <w:tblPr>
        <w:tblW w:w="5000" w:type="pct"/>
        <w:tblLayout w:type="fixed"/>
        <w:tblLook w:val="04A0" w:firstRow="1" w:lastRow="0" w:firstColumn="1" w:lastColumn="0" w:noHBand="0" w:noVBand="1"/>
      </w:tblPr>
      <w:tblGrid>
        <w:gridCol w:w="4178"/>
        <w:gridCol w:w="517"/>
        <w:gridCol w:w="395"/>
        <w:gridCol w:w="514"/>
        <w:gridCol w:w="404"/>
        <w:gridCol w:w="603"/>
        <w:gridCol w:w="404"/>
        <w:gridCol w:w="603"/>
        <w:gridCol w:w="404"/>
        <w:gridCol w:w="603"/>
        <w:gridCol w:w="401"/>
      </w:tblGrid>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Lapse nimi</w:t>
            </w:r>
          </w:p>
        </w:tc>
        <w:tc>
          <w:tcPr>
            <w:tcW w:w="505" w:type="pct"/>
            <w:gridSpan w:val="2"/>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 xml:space="preserve">Alustatud: </w:t>
            </w: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2.a</w:t>
            </w: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3.a</w:t>
            </w: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4.a.</w:t>
            </w: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5.a.</w:t>
            </w: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6.a.</w:t>
            </w: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SOTSIAALNE ARENG</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w:t>
            </w: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 xml:space="preserve">II      </w:t>
            </w: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w:t>
            </w: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II</w:t>
            </w: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w:t>
            </w: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II</w:t>
            </w: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w:t>
            </w: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II</w:t>
            </w: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w:t>
            </w: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II</w:t>
            </w: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Tegevus:</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lastRenderedPageBreak/>
              <w:t>2. a. Leiab oma koha rühmas</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Teab oma nime</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Matkib lihtsamaid töövõtteid</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Teab mõistete hea ja paha tähendust</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Täiskasvanu abiga järgib isiklike hügeeninõudeid</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600" w:type="pct"/>
            <w:gridSpan w:val="2"/>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Tunneb rõõmu looduses viibimisest: matkib loomade, lindude häälitsusi, liigutusi</w:t>
            </w: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Reageerib emotsionaalselt muusika iseloomule (kõigustab keha, plaksutab jm.)</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3.a Ütleb oma eesnime ja soo</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Teab ja nimetab oma kehaosi</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Nimetab transpordivahendeid</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Nimetab tuntumaid loomi, puu-, ja aedvilju</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Teab helkuri kasutamise vajadust</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Meelde tuletamisel tervitab, tänab ja palub</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Asetab mänguasjad kokkulepitud kohta</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4.a Ootab oma järjekorda</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Järgib isikliku hügeeni nõudeid</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Ütleb küsimise korral oma ees ja perekonnanime</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Ütleb või näitab sõrmedel oma vanuse</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Kirjeldab pereliikmete koduseid tegevusi</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Teab mõistete õige ja vale tähendust</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Teab ülekäigukohta ja selle tähtsust</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5.a. Tuleb abita toime WC-s</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Riietub ise: lukud, nööbid</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Abistab laua katmisel ja koristab nõud</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Teab viisakusreegeleid</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öelda oma nime, vanuse ja soo</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Küsib luba teiste asjade kasutamiskes</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nimetada kehaosi ja nende vajalikkust</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nimetada ja kirjeldada tuttavaid puid, lilli, puu- ja köögivilju</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Nimetab ilmastikunähtusi ja kirjeldab neid</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Teab turvavöö ja turvatooli vajalikkusest sõidukis</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Mängib rollimänge, kooskõlastab tegevust teiste tegevusega</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Esitab laule rühmaga samas tempos</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6.a. Suudab oma mõtteid suulises kõnes edasi anda</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Teab kodust aadressi</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Nimetab Eesti riigi sümboleid</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kasutada hädaabi nr. 112</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Kirjeldab kodukoha loodust (tuntumaid taimi, seeni, loomi, putukaid)</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Kasutab ausa mängu põhimõtteid, peab kinni mängureeglitest</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31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Laulab ilmekalt, voolava ja pehme häälega eakohaseid rahva- ja lastelaule</w:t>
            </w:r>
          </w:p>
        </w:tc>
        <w:tc>
          <w:tcPr>
            <w:tcW w:w="28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600" w:type="pct"/>
            <w:gridSpan w:val="2"/>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lastRenderedPageBreak/>
              <w:t>Kuulab laulu või muusikapala süvenenult: iseloomustab- lõbus, hoogne, rahulik jne.</w:t>
            </w:r>
          </w:p>
        </w:tc>
        <w:tc>
          <w:tcPr>
            <w:tcW w:w="2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bl>
    <w:p w:rsidR="00CF4FC6" w:rsidRDefault="00CF4FC6" w:rsidP="00CF4FC6"/>
    <w:tbl>
      <w:tblPr>
        <w:tblW w:w="5000" w:type="pct"/>
        <w:tblLayout w:type="fixed"/>
        <w:tblLook w:val="04A0" w:firstRow="1" w:lastRow="0" w:firstColumn="1" w:lastColumn="0" w:noHBand="0" w:noVBand="1"/>
      </w:tblPr>
      <w:tblGrid>
        <w:gridCol w:w="3929"/>
        <w:gridCol w:w="768"/>
        <w:gridCol w:w="395"/>
        <w:gridCol w:w="515"/>
        <w:gridCol w:w="404"/>
        <w:gridCol w:w="601"/>
        <w:gridCol w:w="404"/>
        <w:gridCol w:w="601"/>
        <w:gridCol w:w="404"/>
        <w:gridCol w:w="601"/>
        <w:gridCol w:w="404"/>
      </w:tblGrid>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Lapse nimi</w:t>
            </w:r>
          </w:p>
        </w:tc>
        <w:tc>
          <w:tcPr>
            <w:tcW w:w="643" w:type="pct"/>
            <w:gridSpan w:val="2"/>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 xml:space="preserve">Alustatud: </w:t>
            </w: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2.a.</w:t>
            </w: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3.a</w:t>
            </w: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4.a.</w:t>
            </w: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5.a.</w:t>
            </w: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6.a.</w:t>
            </w: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VAIMNE ARENG</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w:t>
            </w: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II</w:t>
            </w: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w:t>
            </w: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II</w:t>
            </w: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w:t>
            </w: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II</w:t>
            </w: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w:t>
            </w: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II</w:t>
            </w: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w:t>
            </w: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II</w:t>
            </w: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Tegevus:</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2. a. Rühmitab esemeid värvi järgi</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Sordib esemeid suuruse järgi</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Tunneb mõisteid üks ja palju</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 xml:space="preserve">Osutab küsimisel kätele, jalgadele, peale, silmadel </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Jägib lühemat jutukest, laulu</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Kuulab ja mõsitan kõnet suhtlussituatsioonis ja kasutab 1-2 sõnalist lauset</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Tunneb pildid ära tuttavad esemed</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3.a. Rühmitab esemeid väri ja suuruse järgi</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Kommenteerib enda ja/või kaasalse tegevust 1-2 lausega</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On omandanud põhilise osa keele häälikutest</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Nimetab tegevusi pildil, vastab küsimustele</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Eristab ööle ja päevale iseloomulikku</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Loendab neljani</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Loeb peast või kordab järele lühikest luuletust</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tõmmata vertikaalset/horisontaalset joont</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Osakab täpist kasvatada ringi</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Laulab täiskaskasvnau toel ja instrumendi saatel lihtsaid, eakohaseid laule</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4.a. Järjestab tuttava pildiseeria öeldes iga pilti kohta vähamlt ühe lause</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Tunneb kuulmise teel, rõhutatud hääldamise järgi ära nõutud hääliku</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Tunneb ära ja nimetab üksikuid tähti</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Tunneb ja oskab nimetada värve: kollane, sinine, punane, roheline</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leida nimetuse järgi: ringi, kolmnurga, nelinurga</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Järjestab kolm eset: suuruse, laiuse, pikkuse, kõrguse järgi</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Loendab viie piires</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 xml:space="preserve">Teab ööpäeva osi: hommik, </w:t>
            </w:r>
            <w:proofErr w:type="gramStart"/>
            <w:r w:rsidRPr="00CF4FC6">
              <w:rPr>
                <w:rFonts w:ascii="Calibri" w:hAnsi="Calibri" w:cs="Calibri"/>
                <w:color w:val="000000"/>
                <w:sz w:val="22"/>
                <w:szCs w:val="22"/>
                <w:lang w:val="en-GB" w:eastAsia="en-GB"/>
              </w:rPr>
              <w:t>päev,õhtu</w:t>
            </w:r>
            <w:proofErr w:type="gramEnd"/>
            <w:r w:rsidRPr="00CF4FC6">
              <w:rPr>
                <w:rFonts w:ascii="Calibri" w:hAnsi="Calibri" w:cs="Calibri"/>
                <w:color w:val="000000"/>
                <w:sz w:val="22"/>
                <w:szCs w:val="22"/>
                <w:lang w:val="en-GB" w:eastAsia="en-GB"/>
              </w:rPr>
              <w:t>, öö</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Teab mõisteid kodu- ja metsloomad</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nimetada looma kehaosi</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meisterdamisel põhikujundile detaile lisada</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Alustab ja lõpetab laulu õigeaegselt</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lastRenderedPageBreak/>
              <w:t>Laulab peast lihtsamaid laste- ja rahvalaule</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5. a. Jutustab nähtust, tehtust, möödunud sündmustest 3-5 lausega</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ära arvata õpetaja poolt häälitud lihtsamad sõnad</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ära arvata hääliku asukoha sõnas</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Esitab peast luuletusi ja liisusalme</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Tunneb ja oskab nimetada värve: must, valgem pruun, lilla, oranž, hall</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Järjestab kuni 5 eset suuruse, pikkuse, laiuse, kõrguse järgi</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Loendab 10 piires, teab arvude rida 10ni.</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kasutada esemete võrdlemisel sõnu: rohkem, vähem, ühepalju</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Rühmitab kujundeid vormi, suuruse, värvuse jm. Järgi</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Kirjeldab tegevusi ja sündmusi: eile, täna, homme</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kasutada kogu paberi - ja tööpinda kujutavates tegevustes</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koostada lihtsa mustri</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nimetada ja tunneb kõla järgi paari eesti rahvapilli</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6.a. Jutustab pildi, kuuldud teksti või oma kogemuse alusel</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601" w:type="pct"/>
            <w:gridSpan w:val="2"/>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Jutustamisel annab edasi põhisisu ja olulised detailid ning vahendab ka oma tundeid</w:t>
            </w: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Kasutab kõnes õigeid aja- ja grammatikavorme</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Hääldab oma kõnes ja etteöeldud sõnu korrates õigetsi kõik häälikuid</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Tunneb tähti ja veerib kokku 1-2 silbilisi sõnu</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Teab mõisteid: ees, taga, taustal (kohataju)</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 xml:space="preserve">Loendab 12 piires, teab arvude rida 12-ni. </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 xml:space="preserve">Liidab, lahutab 5 piires, tunneb, kasutab vastavaid sümboleid </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Teab nädalapäevade järjestikulisi nimetusi</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Teab enda spnnikuud- ja päeva</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Teab aastaaegade järjestust</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Määrab kellaaega täistundides</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Tunneb ära Eesti Vabariigi hümni</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7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 xml:space="preserve">Näitab üles muusikalises tegevuses loomingulist initsiatiivi </w:t>
            </w:r>
          </w:p>
        </w:tc>
        <w:tc>
          <w:tcPr>
            <w:tcW w:w="42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18"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85"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24"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bl>
    <w:p w:rsidR="00CF4FC6" w:rsidRDefault="00CF4FC6" w:rsidP="00CF4FC6"/>
    <w:tbl>
      <w:tblPr>
        <w:tblW w:w="5000" w:type="pct"/>
        <w:tblLayout w:type="fixed"/>
        <w:tblLook w:val="04A0" w:firstRow="1" w:lastRow="0" w:firstColumn="1" w:lastColumn="0" w:noHBand="0" w:noVBand="1"/>
      </w:tblPr>
      <w:tblGrid>
        <w:gridCol w:w="3947"/>
        <w:gridCol w:w="576"/>
        <w:gridCol w:w="428"/>
        <w:gridCol w:w="486"/>
        <w:gridCol w:w="421"/>
        <w:gridCol w:w="635"/>
        <w:gridCol w:w="421"/>
        <w:gridCol w:w="635"/>
        <w:gridCol w:w="421"/>
        <w:gridCol w:w="635"/>
        <w:gridCol w:w="421"/>
      </w:tblGrid>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Lapse nimi</w:t>
            </w:r>
          </w:p>
        </w:tc>
        <w:tc>
          <w:tcPr>
            <w:tcW w:w="556" w:type="pct"/>
            <w:gridSpan w:val="2"/>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 xml:space="preserve">Alustatud: </w:t>
            </w: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2.a.</w:t>
            </w: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3.a</w:t>
            </w: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4.a.</w:t>
            </w: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5.a.</w:t>
            </w: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6.a.</w:t>
            </w: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FÜÜSILINE ARENG</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w:t>
            </w: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II</w:t>
            </w: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w:t>
            </w: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II</w:t>
            </w: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w:t>
            </w: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II</w:t>
            </w: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w:t>
            </w: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w:t>
            </w: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w:t>
            </w: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Pr>
                <w:rFonts w:ascii="Calibri" w:hAnsi="Calibri" w:cs="Calibri"/>
                <w:color w:val="000000"/>
                <w:sz w:val="22"/>
                <w:szCs w:val="22"/>
                <w:lang w:val="en-GB" w:eastAsia="en-GB"/>
              </w:rPr>
              <w:t>II</w:t>
            </w: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lastRenderedPageBreak/>
              <w:t>Tegevus:</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2. a. Veeratb palli 2m kaugusel olevale kaaslasele</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Hüppab koos jalgade</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Rooman toengpõlvituses</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Jookseb veereva vahendi järele</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Veeretab ümarvormi</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Rullib peopesade vahel pikliku kujundit</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Muljub pliiatsiga täppe, tõmbab kriipse</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Sooritab koos õpatajaga lihtsamaid tantsuelemente (keerutab, lehv.)</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3. a. Viskab palli 2m kaugusel olevale täiskasvanule</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Püüab palli kahe käega 2m kauguselt</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Hoiab õigesti lusikat, sööb iseseisvalt</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Sooritab 20m jooksu</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voolimisel rullida, vajutada, veeretada</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Voolib lihtsamaid esemeid</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506" w:type="pct"/>
            <w:gridSpan w:val="2"/>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sooritada muusika järgi lihtsamaid tantsuelemente (</w:t>
            </w:r>
            <w:proofErr w:type="gramStart"/>
            <w:r w:rsidRPr="00CF4FC6">
              <w:rPr>
                <w:rFonts w:ascii="Calibri" w:hAnsi="Calibri" w:cs="Calibri"/>
                <w:color w:val="000000"/>
                <w:sz w:val="22"/>
                <w:szCs w:val="22"/>
                <w:lang w:val="en-GB" w:eastAsia="en-GB"/>
              </w:rPr>
              <w:t>pats,plaks</w:t>
            </w:r>
            <w:proofErr w:type="gramEnd"/>
            <w:r w:rsidRPr="00CF4FC6">
              <w:rPr>
                <w:rFonts w:ascii="Calibri" w:hAnsi="Calibri" w:cs="Calibri"/>
                <w:color w:val="000000"/>
                <w:sz w:val="22"/>
                <w:szCs w:val="22"/>
                <w:lang w:val="en-GB" w:eastAsia="en-GB"/>
              </w:rPr>
              <w:t xml:space="preserve"> jne)</w:t>
            </w: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moodustada ringi ja paari (võtab sõbra)</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ringis joosta, kõndida ringis (ka paarikaupa)</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4.a. Kõnnib kitsal pingil</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Kõnnib edasi ja tagurpid</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Hüpleb pööretega paigal</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Visakb palli üles ja püüab 2-3 korda järjest</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506" w:type="pct"/>
            <w:gridSpan w:val="2"/>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 xml:space="preserve">Oskab sooritada erinevaid tantsusamme, kasutab neid oma tantsuloomingus: </w:t>
            </w: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otsegalopp, juurdevõtusamm, kand ja varvas</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 xml:space="preserve">Mängib </w:t>
            </w:r>
            <w:proofErr w:type="gramStart"/>
            <w:r w:rsidRPr="00CF4FC6">
              <w:rPr>
                <w:rFonts w:ascii="Calibri" w:hAnsi="Calibri" w:cs="Calibri"/>
                <w:color w:val="000000"/>
                <w:sz w:val="22"/>
                <w:szCs w:val="22"/>
                <w:lang w:val="en-GB" w:eastAsia="en-GB"/>
              </w:rPr>
              <w:t>rütmipille  (</w:t>
            </w:r>
            <w:proofErr w:type="gramEnd"/>
            <w:r w:rsidRPr="00CF4FC6">
              <w:rPr>
                <w:rFonts w:ascii="Calibri" w:hAnsi="Calibri" w:cs="Calibri"/>
                <w:color w:val="000000"/>
                <w:sz w:val="22"/>
                <w:szCs w:val="22"/>
                <w:lang w:val="en-GB" w:eastAsia="en-GB"/>
              </w:rPr>
              <w:t xml:space="preserve"> marakas, kõlapulgad, trumm, kuljused)muusika</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kuulamise, liikumise või laulmise saateks</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Voolib kerast vorstikest ja vastupidi</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pulgaga teha kriipse ja täppe voolingule</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kasutada kääre</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6.a. Rivistub pikkuse järjekorras viirgu</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Põrgatab palli vastu põrandat ja püüab kahe käega kinni</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Sooritab hoojooksult kõrgushüpet</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Võistleb kombineeritud teatevõistlustes</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Ronib varbseinal vahelduva sammuga, täidab lisaülesandeid</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506" w:type="pct"/>
            <w:gridSpan w:val="2"/>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Kõnnib, jookseb ja reageerib muusika tempo muutustele rütmiliselt täpselt</w:t>
            </w: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mängida eakohastel rütmi- ja meloodiapillidel kaasmänge</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lauludele ja muusikapaladele</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lastRenderedPageBreak/>
              <w:t>Kujutab voolimisel inimesi ja loomi liikumises</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rebida erinevaid kujundeid</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Suudab punuda</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Lõikab kääridega üsna täpselt mööda joont</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Oskab kasutada kunstitegevuses erinevaid töövahendeid</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 xml:space="preserve">Kirjutab joonistähti ja joonistab mustri joonte vahele </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Default="00CF4FC6" w:rsidP="00CF4FC6">
            <w:pPr>
              <w:suppressAutoHyphens w:val="0"/>
              <w:rPr>
                <w:rFonts w:ascii="Calibri" w:hAnsi="Calibri" w:cs="Calibri"/>
                <w:color w:val="000000"/>
                <w:lang w:val="en-GB" w:eastAsia="en-GB"/>
              </w:rPr>
            </w:pPr>
          </w:p>
          <w:p w:rsidR="00CF4FC6" w:rsidRPr="00CF4FC6" w:rsidRDefault="00CF4FC6" w:rsidP="00CF4FC6">
            <w:pPr>
              <w:suppressAutoHyphens w:val="0"/>
              <w:rPr>
                <w:rFonts w:ascii="Calibri" w:hAnsi="Calibri" w:cs="Calibri"/>
                <w:color w:val="000000"/>
                <w:lang w:val="en-GB" w:eastAsia="en-GB"/>
              </w:rPr>
            </w:pP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 xml:space="preserve">TINGMÄRGID TABELI TÄITMISEL: </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ROHELINE- laps oskab</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r w:rsidR="00CF4FC6" w:rsidRPr="00CF4FC6" w:rsidTr="00CF4FC6">
        <w:trPr>
          <w:trHeight w:val="288"/>
        </w:trPr>
        <w:tc>
          <w:tcPr>
            <w:tcW w:w="2187"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r w:rsidRPr="00CF4FC6">
              <w:rPr>
                <w:rFonts w:ascii="Calibri" w:hAnsi="Calibri" w:cs="Calibri"/>
                <w:color w:val="000000"/>
                <w:sz w:val="22"/>
                <w:szCs w:val="22"/>
                <w:lang w:val="en-GB" w:eastAsia="en-GB"/>
              </w:rPr>
              <w:t>SININE - laps tuleb toime</w:t>
            </w:r>
          </w:p>
        </w:tc>
        <w:tc>
          <w:tcPr>
            <w:tcW w:w="31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6"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69"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352"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c>
          <w:tcPr>
            <w:tcW w:w="233" w:type="pct"/>
            <w:tcBorders>
              <w:top w:val="nil"/>
              <w:left w:val="nil"/>
              <w:bottom w:val="nil"/>
              <w:right w:val="nil"/>
            </w:tcBorders>
            <w:shd w:val="clear" w:color="auto" w:fill="auto"/>
            <w:noWrap/>
            <w:vAlign w:val="bottom"/>
            <w:hideMark/>
          </w:tcPr>
          <w:p w:rsidR="00CF4FC6" w:rsidRPr="00CF4FC6" w:rsidRDefault="00CF4FC6" w:rsidP="00CF4FC6">
            <w:pPr>
              <w:suppressAutoHyphens w:val="0"/>
              <w:rPr>
                <w:rFonts w:ascii="Calibri" w:hAnsi="Calibri" w:cs="Calibri"/>
                <w:color w:val="000000"/>
                <w:lang w:val="en-GB" w:eastAsia="en-GB"/>
              </w:rPr>
            </w:pPr>
          </w:p>
        </w:tc>
      </w:tr>
    </w:tbl>
    <w:p w:rsidR="00CF4FC6" w:rsidRDefault="00CF4FC6" w:rsidP="00CF4FC6"/>
    <w:p w:rsidR="00CF4FC6" w:rsidRDefault="00CF4FC6" w:rsidP="00CF4FC6"/>
    <w:p w:rsidR="00CF4FC6" w:rsidRDefault="00CF4FC6" w:rsidP="00CF4FC6"/>
    <w:p w:rsidR="00CF4FC6" w:rsidRDefault="00CF4FC6" w:rsidP="00CF4FC6"/>
    <w:p w:rsidR="00CF4FC6" w:rsidRDefault="00CF4FC6" w:rsidP="00CF4FC6"/>
    <w:p w:rsidR="00CF4FC6" w:rsidRDefault="00CF4FC6" w:rsidP="00CF4FC6"/>
    <w:p w:rsidR="00CF4FC6" w:rsidRDefault="00CF4FC6" w:rsidP="00CF4FC6"/>
    <w:p w:rsidR="00CF4FC6" w:rsidRDefault="00CF4FC6" w:rsidP="00CF4FC6"/>
    <w:p w:rsidR="00CF4FC6" w:rsidRDefault="00CF4FC6" w:rsidP="00CF4FC6"/>
    <w:p w:rsidR="00CF4FC6" w:rsidRDefault="00CF4FC6" w:rsidP="00CF4FC6"/>
    <w:p w:rsidR="00CF4FC6" w:rsidRDefault="00CF4FC6" w:rsidP="00CF4FC6"/>
    <w:p w:rsidR="00CF4FC6" w:rsidRDefault="00CF4FC6" w:rsidP="00CF4FC6"/>
    <w:p w:rsidR="00CF4FC6" w:rsidRDefault="00CF4FC6" w:rsidP="00CF4FC6"/>
    <w:p w:rsidR="00CF4FC6" w:rsidRDefault="00CF4FC6" w:rsidP="00CF4FC6"/>
    <w:p w:rsidR="00CF4FC6" w:rsidRDefault="00CF4FC6" w:rsidP="00CF4FC6"/>
    <w:p w:rsidR="00CF4FC6" w:rsidRDefault="00CF4FC6" w:rsidP="00CF4FC6"/>
    <w:p w:rsidR="00CF4FC6" w:rsidRPr="00CF4FC6" w:rsidRDefault="00CF4FC6" w:rsidP="00CF4FC6"/>
    <w:p w:rsidR="00BF7F9C" w:rsidRDefault="00BF7F9C" w:rsidP="00BF7F9C">
      <w:r>
        <w:t xml:space="preserve"> </w:t>
      </w:r>
    </w:p>
    <w:p w:rsidR="00CF4FC6" w:rsidRDefault="00CF4FC6" w:rsidP="00BF7F9C">
      <w:pPr>
        <w:jc w:val="center"/>
        <w:rPr>
          <w:b/>
        </w:rPr>
      </w:pPr>
    </w:p>
    <w:p w:rsidR="00CF4FC6" w:rsidRDefault="00CF4FC6" w:rsidP="00BF7F9C">
      <w:pPr>
        <w:jc w:val="center"/>
        <w:rPr>
          <w:b/>
        </w:rPr>
      </w:pPr>
    </w:p>
    <w:p w:rsidR="00CF4FC6" w:rsidRDefault="00CF4FC6" w:rsidP="00BF7F9C">
      <w:pPr>
        <w:jc w:val="center"/>
        <w:rPr>
          <w:b/>
        </w:rPr>
      </w:pPr>
    </w:p>
    <w:p w:rsidR="00CF4FC6" w:rsidRDefault="00CF4FC6" w:rsidP="00BF7F9C">
      <w:pPr>
        <w:jc w:val="center"/>
        <w:rPr>
          <w:b/>
        </w:rPr>
      </w:pPr>
    </w:p>
    <w:p w:rsidR="00CF4FC6" w:rsidRDefault="00CF4FC6" w:rsidP="00BF7F9C">
      <w:pPr>
        <w:jc w:val="center"/>
        <w:rPr>
          <w:b/>
        </w:rPr>
      </w:pPr>
    </w:p>
    <w:p w:rsidR="00CF4FC6" w:rsidRDefault="00CF4FC6" w:rsidP="00BF7F9C">
      <w:pPr>
        <w:jc w:val="center"/>
        <w:rPr>
          <w:b/>
        </w:rPr>
      </w:pPr>
    </w:p>
    <w:p w:rsidR="00CF4FC6" w:rsidRDefault="00CF4FC6" w:rsidP="00BF7F9C">
      <w:pPr>
        <w:jc w:val="center"/>
        <w:rPr>
          <w:b/>
        </w:rPr>
      </w:pPr>
    </w:p>
    <w:p w:rsidR="00CF4FC6" w:rsidRDefault="00CF4FC6" w:rsidP="00BF7F9C">
      <w:pPr>
        <w:jc w:val="center"/>
        <w:rPr>
          <w:b/>
        </w:rPr>
      </w:pPr>
    </w:p>
    <w:p w:rsidR="00CF4FC6" w:rsidRDefault="00CF4FC6" w:rsidP="00BF7F9C">
      <w:pPr>
        <w:jc w:val="center"/>
        <w:rPr>
          <w:b/>
        </w:rPr>
      </w:pPr>
    </w:p>
    <w:p w:rsidR="00CF4FC6" w:rsidRDefault="00CF4FC6" w:rsidP="00BF7F9C">
      <w:pPr>
        <w:jc w:val="center"/>
        <w:rPr>
          <w:b/>
        </w:rPr>
      </w:pPr>
    </w:p>
    <w:p w:rsidR="00CF4FC6" w:rsidRDefault="00CF4FC6" w:rsidP="00BF7F9C">
      <w:pPr>
        <w:jc w:val="center"/>
        <w:rPr>
          <w:b/>
        </w:rPr>
      </w:pPr>
    </w:p>
    <w:p w:rsidR="00CF4FC6" w:rsidRDefault="00CF4FC6" w:rsidP="00BF7F9C">
      <w:pPr>
        <w:jc w:val="center"/>
        <w:rPr>
          <w:b/>
        </w:rPr>
      </w:pPr>
    </w:p>
    <w:p w:rsidR="003F3741" w:rsidRDefault="003F3741" w:rsidP="00BF7F9C">
      <w:pPr>
        <w:jc w:val="center"/>
        <w:rPr>
          <w:b/>
        </w:rPr>
      </w:pPr>
    </w:p>
    <w:p w:rsidR="003F3741" w:rsidRDefault="003F3741" w:rsidP="00BF7F9C">
      <w:pPr>
        <w:jc w:val="center"/>
        <w:rPr>
          <w:b/>
        </w:rPr>
      </w:pPr>
    </w:p>
    <w:p w:rsidR="003F3741" w:rsidRDefault="003F3741" w:rsidP="00BF7F9C">
      <w:pPr>
        <w:jc w:val="center"/>
        <w:rPr>
          <w:b/>
        </w:rPr>
      </w:pPr>
    </w:p>
    <w:p w:rsidR="003F3741" w:rsidRDefault="003F3741" w:rsidP="00BF7F9C">
      <w:pPr>
        <w:jc w:val="center"/>
        <w:rPr>
          <w:b/>
        </w:rPr>
      </w:pPr>
    </w:p>
    <w:p w:rsidR="003F3741" w:rsidRDefault="003F3741" w:rsidP="00BF7F9C">
      <w:pPr>
        <w:jc w:val="center"/>
        <w:rPr>
          <w:b/>
        </w:rPr>
      </w:pPr>
    </w:p>
    <w:p w:rsidR="00CF4FC6" w:rsidRDefault="00CF4FC6" w:rsidP="00BF7F9C">
      <w:pPr>
        <w:jc w:val="center"/>
        <w:rPr>
          <w:b/>
        </w:rPr>
      </w:pPr>
    </w:p>
    <w:p w:rsidR="00CF4FC6" w:rsidRDefault="00CF4FC6" w:rsidP="00BF7F9C">
      <w:pPr>
        <w:jc w:val="center"/>
        <w:rPr>
          <w:b/>
        </w:rPr>
      </w:pPr>
    </w:p>
    <w:p w:rsidR="00CF4FC6" w:rsidRDefault="00CF4FC6" w:rsidP="00BF7F9C">
      <w:pPr>
        <w:jc w:val="center"/>
        <w:rPr>
          <w:b/>
        </w:rPr>
      </w:pPr>
    </w:p>
    <w:p w:rsidR="00CF4FC6" w:rsidRDefault="00CF4FC6" w:rsidP="00CF4FC6">
      <w:pPr>
        <w:rPr>
          <w:b/>
        </w:rPr>
      </w:pPr>
      <w:r>
        <w:rPr>
          <w:b/>
        </w:rPr>
        <w:t>LISA 2</w:t>
      </w:r>
    </w:p>
    <w:p w:rsidR="00CF4FC6" w:rsidRDefault="00CF4FC6" w:rsidP="00CF4FC6">
      <w:pPr>
        <w:rPr>
          <w:b/>
        </w:rPr>
      </w:pPr>
    </w:p>
    <w:p w:rsidR="00CF4FC6" w:rsidRDefault="00CF4FC6" w:rsidP="00BF7F9C">
      <w:pPr>
        <w:jc w:val="center"/>
        <w:rPr>
          <w:b/>
        </w:rPr>
      </w:pPr>
    </w:p>
    <w:p w:rsidR="00BF7F9C" w:rsidRDefault="00BF7F9C" w:rsidP="00BF7F9C">
      <w:pPr>
        <w:jc w:val="center"/>
        <w:rPr>
          <w:b/>
        </w:rPr>
      </w:pPr>
      <w:r w:rsidRPr="004D2C9D">
        <w:rPr>
          <w:b/>
        </w:rPr>
        <w:t>LAPSE KOOLIVALMIDUSE KAART</w:t>
      </w:r>
    </w:p>
    <w:p w:rsidR="004D2C9D" w:rsidRPr="004D2C9D" w:rsidRDefault="004D2C9D" w:rsidP="00BF7F9C">
      <w:pPr>
        <w:jc w:val="center"/>
        <w:rPr>
          <w:b/>
        </w:rPr>
      </w:pPr>
    </w:p>
    <w:p w:rsidR="00BF7F9C" w:rsidRDefault="00BF7F9C" w:rsidP="00BF7F9C">
      <w:pPr>
        <w:jc w:val="center"/>
      </w:pPr>
    </w:p>
    <w:p w:rsidR="00BF7F9C" w:rsidRDefault="00BF7F9C" w:rsidP="00BF7F9C">
      <w:r>
        <w:t>Üldandmed lapse kohta</w:t>
      </w:r>
    </w:p>
    <w:p w:rsidR="00BF7F9C" w:rsidRDefault="00A42B32" w:rsidP="00BF7F9C">
      <w:r>
        <w:t>Nimi</w:t>
      </w:r>
      <w:r w:rsidR="00BF7F9C">
        <w:t xml:space="preserve">: </w:t>
      </w:r>
    </w:p>
    <w:p w:rsidR="00BF7F9C" w:rsidRDefault="003F3741" w:rsidP="00BF7F9C">
      <w:pPr>
        <w:jc w:val="both"/>
      </w:pPr>
      <w:r>
        <w:t>Isikukood</w:t>
      </w:r>
      <w:r w:rsidR="00BF7F9C">
        <w:t xml:space="preserve">: </w:t>
      </w:r>
    </w:p>
    <w:p w:rsidR="00BF7F9C" w:rsidRDefault="003F3741" w:rsidP="00BF7F9C">
      <w:pPr>
        <w:jc w:val="both"/>
      </w:pPr>
      <w:r>
        <w:t>Lasteaias käidud aeg.</w:t>
      </w:r>
    </w:p>
    <w:p w:rsidR="003F3741" w:rsidRDefault="003F3741" w:rsidP="00BF7F9C">
      <w:pPr>
        <w:jc w:val="both"/>
      </w:pPr>
    </w:p>
    <w:p w:rsidR="00BF7F9C" w:rsidRDefault="00BF7F9C" w:rsidP="00BF7F9C">
      <w:pPr>
        <w:jc w:val="both"/>
      </w:pPr>
      <w:r>
        <w:t>Lasteasutus: Orissaare Lastead Päikesekiir</w:t>
      </w:r>
    </w:p>
    <w:p w:rsidR="00BF7F9C" w:rsidRDefault="00BF7F9C" w:rsidP="00BF7F9C">
      <w:pPr>
        <w:jc w:val="both"/>
      </w:pPr>
    </w:p>
    <w:tbl>
      <w:tblPr>
        <w:tblW w:w="8549" w:type="dxa"/>
        <w:tblInd w:w="-3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8549"/>
      </w:tblGrid>
      <w:tr w:rsidR="00BF7F9C" w:rsidTr="00BF7F9C">
        <w:trPr>
          <w:trHeight w:val="167"/>
        </w:trPr>
        <w:tc>
          <w:tcPr>
            <w:tcW w:w="8549" w:type="dxa"/>
            <w:tcBorders>
              <w:top w:val="single" w:sz="4" w:space="0" w:color="000001"/>
              <w:left w:val="single" w:sz="4" w:space="0" w:color="000001"/>
              <w:bottom w:val="single" w:sz="4" w:space="0" w:color="000001"/>
              <w:right w:val="single" w:sz="4" w:space="0" w:color="000001"/>
            </w:tcBorders>
            <w:shd w:val="clear" w:color="auto" w:fill="E5DFEC" w:themeFill="accent4" w:themeFillTint="33"/>
            <w:tcMar>
              <w:left w:w="83" w:type="dxa"/>
            </w:tcMar>
          </w:tcPr>
          <w:p w:rsidR="00BF7F9C" w:rsidRPr="003F3741" w:rsidRDefault="003F3741" w:rsidP="00BF7F9C">
            <w:pPr>
              <w:jc w:val="both"/>
              <w:rPr>
                <w:bCs/>
              </w:rPr>
            </w:pPr>
            <w:r>
              <w:rPr>
                <w:b/>
                <w:bCs/>
              </w:rPr>
              <w:t xml:space="preserve">Lapse arengutulemused üldoskustes </w:t>
            </w:r>
            <w:r>
              <w:rPr>
                <w:bCs/>
              </w:rPr>
              <w:t>(lapse arengu tugevad küljed, arendamist vajavad küljed)</w:t>
            </w:r>
          </w:p>
        </w:tc>
      </w:tr>
      <w:tr w:rsidR="00BF7F9C" w:rsidTr="00BF7F9C">
        <w:trPr>
          <w:trHeight w:val="167"/>
        </w:trPr>
        <w:tc>
          <w:tcPr>
            <w:tcW w:w="8549" w:type="dxa"/>
            <w:tcBorders>
              <w:left w:val="single" w:sz="4" w:space="0" w:color="000001"/>
              <w:bottom w:val="single" w:sz="4" w:space="0" w:color="000001"/>
              <w:right w:val="single" w:sz="4" w:space="0" w:color="000001"/>
            </w:tcBorders>
            <w:shd w:val="clear" w:color="auto" w:fill="FFFFFF"/>
            <w:tcMar>
              <w:left w:w="83" w:type="dxa"/>
            </w:tcMar>
          </w:tcPr>
          <w:p w:rsidR="00BF7F9C" w:rsidRDefault="00F94BDD" w:rsidP="003F3741">
            <w:pPr>
              <w:pStyle w:val="Loendilik"/>
              <w:numPr>
                <w:ilvl w:val="0"/>
                <w:numId w:val="95"/>
              </w:numPr>
              <w:jc w:val="both"/>
            </w:pPr>
            <w:r>
              <w:t>E</w:t>
            </w:r>
            <w:r w:rsidR="003F3741">
              <w:t>nesekohased oskused</w:t>
            </w:r>
          </w:p>
          <w:p w:rsidR="003F3741" w:rsidRDefault="00F94BDD" w:rsidP="003F3741">
            <w:pPr>
              <w:pStyle w:val="Loendilik"/>
              <w:numPr>
                <w:ilvl w:val="0"/>
                <w:numId w:val="95"/>
              </w:numPr>
              <w:jc w:val="both"/>
            </w:pPr>
            <w:r>
              <w:t>S</w:t>
            </w:r>
            <w:r w:rsidR="003F3741">
              <w:t>otsiaalsed oskused</w:t>
            </w:r>
          </w:p>
          <w:p w:rsidR="003F3741" w:rsidRDefault="00F94BDD" w:rsidP="003F3741">
            <w:pPr>
              <w:pStyle w:val="Loendilik"/>
              <w:numPr>
                <w:ilvl w:val="0"/>
                <w:numId w:val="95"/>
              </w:numPr>
              <w:jc w:val="both"/>
            </w:pPr>
            <w:r>
              <w:t>M</w:t>
            </w:r>
            <w:r w:rsidR="003F3741">
              <w:t>änguoskused</w:t>
            </w:r>
          </w:p>
          <w:p w:rsidR="003F3741" w:rsidRPr="003F3741" w:rsidRDefault="00F94BDD" w:rsidP="003F3741">
            <w:pPr>
              <w:pStyle w:val="Loendilik"/>
              <w:numPr>
                <w:ilvl w:val="0"/>
                <w:numId w:val="95"/>
              </w:numPr>
              <w:jc w:val="both"/>
            </w:pPr>
            <w:r>
              <w:t>T</w:t>
            </w:r>
            <w:r w:rsidR="003F3741">
              <w:t>unnetus- ja õpioskused</w:t>
            </w:r>
          </w:p>
          <w:p w:rsidR="00BF7F9C" w:rsidRDefault="00BF7F9C" w:rsidP="00BF7F9C">
            <w:pPr>
              <w:jc w:val="both"/>
              <w:rPr>
                <w:i/>
              </w:rPr>
            </w:pPr>
          </w:p>
          <w:p w:rsidR="00BF7F9C" w:rsidRDefault="00BF7F9C" w:rsidP="00BF7F9C">
            <w:pPr>
              <w:jc w:val="both"/>
              <w:rPr>
                <w:i/>
              </w:rPr>
            </w:pPr>
          </w:p>
          <w:p w:rsidR="00BF7F9C" w:rsidRDefault="00BF7F9C" w:rsidP="00BF7F9C">
            <w:pPr>
              <w:jc w:val="both"/>
              <w:rPr>
                <w:i/>
              </w:rPr>
            </w:pPr>
          </w:p>
          <w:p w:rsidR="00BF7F9C" w:rsidRDefault="00BF7F9C" w:rsidP="00BF7F9C">
            <w:pPr>
              <w:jc w:val="both"/>
              <w:rPr>
                <w:i/>
              </w:rPr>
            </w:pPr>
          </w:p>
          <w:p w:rsidR="00BF7F9C" w:rsidRDefault="00BF7F9C" w:rsidP="00BF7F9C">
            <w:pPr>
              <w:jc w:val="both"/>
              <w:rPr>
                <w:i/>
              </w:rPr>
            </w:pPr>
          </w:p>
          <w:p w:rsidR="00BF7F9C" w:rsidRDefault="00BF7F9C" w:rsidP="00BF7F9C">
            <w:pPr>
              <w:jc w:val="both"/>
              <w:rPr>
                <w:i/>
              </w:rPr>
            </w:pPr>
          </w:p>
          <w:p w:rsidR="00BF7F9C" w:rsidRDefault="00BF7F9C" w:rsidP="00BF7F9C">
            <w:pPr>
              <w:jc w:val="both"/>
              <w:rPr>
                <w:i/>
              </w:rPr>
            </w:pPr>
          </w:p>
          <w:p w:rsidR="00BF7F9C" w:rsidRDefault="00BF7F9C" w:rsidP="00BF7F9C">
            <w:pPr>
              <w:jc w:val="both"/>
              <w:rPr>
                <w:i/>
              </w:rPr>
            </w:pPr>
          </w:p>
          <w:p w:rsidR="00A42B32" w:rsidRDefault="00A42B32" w:rsidP="00BF7F9C">
            <w:pPr>
              <w:jc w:val="both"/>
              <w:rPr>
                <w:i/>
              </w:rPr>
            </w:pPr>
          </w:p>
          <w:p w:rsidR="00BF7F9C" w:rsidRDefault="00BF7F9C" w:rsidP="00BF7F9C">
            <w:pPr>
              <w:jc w:val="both"/>
              <w:rPr>
                <w:i/>
              </w:rPr>
            </w:pPr>
          </w:p>
        </w:tc>
      </w:tr>
      <w:tr w:rsidR="00BF7F9C" w:rsidTr="00BF7F9C">
        <w:trPr>
          <w:trHeight w:val="167"/>
        </w:trPr>
        <w:tc>
          <w:tcPr>
            <w:tcW w:w="8549" w:type="dxa"/>
            <w:tcBorders>
              <w:left w:val="single" w:sz="4" w:space="0" w:color="000001"/>
              <w:bottom w:val="single" w:sz="4" w:space="0" w:color="000001"/>
              <w:right w:val="single" w:sz="4" w:space="0" w:color="000001"/>
            </w:tcBorders>
            <w:shd w:val="clear" w:color="auto" w:fill="FFFFFF"/>
            <w:tcMar>
              <w:left w:w="83" w:type="dxa"/>
            </w:tcMar>
          </w:tcPr>
          <w:p w:rsidR="00BF7F9C" w:rsidRDefault="00BF7F9C" w:rsidP="00BF7F9C">
            <w:pPr>
              <w:jc w:val="both"/>
              <w:rPr>
                <w:i/>
              </w:rPr>
            </w:pPr>
            <w:r>
              <w:rPr>
                <w:i/>
              </w:rPr>
              <w:t xml:space="preserve">Huviringid: </w:t>
            </w:r>
          </w:p>
        </w:tc>
      </w:tr>
    </w:tbl>
    <w:p w:rsidR="00BF7F9C" w:rsidRDefault="00BF7F9C" w:rsidP="00BF7F9C">
      <w:pPr>
        <w:jc w:val="both"/>
      </w:pPr>
    </w:p>
    <w:tbl>
      <w:tblPr>
        <w:tblW w:w="8549" w:type="dxa"/>
        <w:tblInd w:w="-3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8549"/>
      </w:tblGrid>
      <w:tr w:rsidR="00BF7F9C" w:rsidTr="00BF7F9C">
        <w:trPr>
          <w:trHeight w:val="167"/>
        </w:trPr>
        <w:tc>
          <w:tcPr>
            <w:tcW w:w="8549" w:type="dxa"/>
            <w:tcBorders>
              <w:top w:val="single" w:sz="4" w:space="0" w:color="000001"/>
              <w:left w:val="single" w:sz="4" w:space="0" w:color="000001"/>
              <w:bottom w:val="single" w:sz="4" w:space="0" w:color="000001"/>
              <w:right w:val="single" w:sz="4" w:space="0" w:color="000001"/>
            </w:tcBorders>
            <w:shd w:val="clear" w:color="auto" w:fill="E5DFEC" w:themeFill="accent4" w:themeFillTint="33"/>
            <w:tcMar>
              <w:left w:w="83" w:type="dxa"/>
            </w:tcMar>
          </w:tcPr>
          <w:p w:rsidR="00BF7F9C" w:rsidRPr="003F3741" w:rsidRDefault="003F3741" w:rsidP="00BF7F9C">
            <w:pPr>
              <w:jc w:val="both"/>
              <w:rPr>
                <w:bCs/>
              </w:rPr>
            </w:pPr>
            <w:r>
              <w:rPr>
                <w:b/>
                <w:bCs/>
              </w:rPr>
              <w:t xml:space="preserve">Lapse arengutulemused õppe- ja kasvatustegevuse valdkondades </w:t>
            </w:r>
            <w:r>
              <w:rPr>
                <w:bCs/>
              </w:rPr>
              <w:t>(lapse arengu tugevad küljed, arendamist vajavad küljed)</w:t>
            </w:r>
          </w:p>
        </w:tc>
      </w:tr>
      <w:tr w:rsidR="00BF7F9C" w:rsidTr="00BF7F9C">
        <w:trPr>
          <w:trHeight w:val="167"/>
        </w:trPr>
        <w:tc>
          <w:tcPr>
            <w:tcW w:w="8549" w:type="dxa"/>
            <w:tcBorders>
              <w:left w:val="single" w:sz="4" w:space="0" w:color="000001"/>
              <w:bottom w:val="single" w:sz="4" w:space="0" w:color="000001"/>
              <w:right w:val="single" w:sz="4" w:space="0" w:color="000001"/>
            </w:tcBorders>
            <w:shd w:val="clear" w:color="auto" w:fill="FFFFFF"/>
            <w:tcMar>
              <w:left w:w="83" w:type="dxa"/>
            </w:tcMar>
          </w:tcPr>
          <w:p w:rsidR="00BF7F9C" w:rsidRPr="00F94BDD" w:rsidRDefault="00F94BDD" w:rsidP="00F94BDD">
            <w:pPr>
              <w:pStyle w:val="Loendilik"/>
              <w:numPr>
                <w:ilvl w:val="0"/>
                <w:numId w:val="96"/>
              </w:numPr>
              <w:jc w:val="both"/>
            </w:pPr>
            <w:r w:rsidRPr="00F94BDD">
              <w:t>Mina ja keskkond</w:t>
            </w:r>
          </w:p>
          <w:p w:rsidR="00F94BDD" w:rsidRPr="00F94BDD" w:rsidRDefault="00F94BDD" w:rsidP="00F94BDD">
            <w:pPr>
              <w:pStyle w:val="Loendilik"/>
              <w:numPr>
                <w:ilvl w:val="0"/>
                <w:numId w:val="96"/>
              </w:numPr>
              <w:jc w:val="both"/>
            </w:pPr>
            <w:r w:rsidRPr="00F94BDD">
              <w:t>Keel ja kõne</w:t>
            </w:r>
          </w:p>
          <w:p w:rsidR="00F94BDD" w:rsidRDefault="00F94BDD" w:rsidP="00F94BDD">
            <w:pPr>
              <w:pStyle w:val="Loendilik"/>
              <w:numPr>
                <w:ilvl w:val="0"/>
                <w:numId w:val="96"/>
              </w:numPr>
              <w:jc w:val="both"/>
            </w:pPr>
            <w:r>
              <w:t>Matemaatika</w:t>
            </w:r>
          </w:p>
          <w:p w:rsidR="00F94BDD" w:rsidRDefault="00F94BDD" w:rsidP="00F94BDD">
            <w:pPr>
              <w:pStyle w:val="Loendilik"/>
              <w:numPr>
                <w:ilvl w:val="0"/>
                <w:numId w:val="96"/>
              </w:numPr>
              <w:jc w:val="both"/>
            </w:pPr>
            <w:r>
              <w:t>Kunst</w:t>
            </w:r>
          </w:p>
          <w:p w:rsidR="00F94BDD" w:rsidRDefault="00F94BDD" w:rsidP="00F94BDD">
            <w:pPr>
              <w:pStyle w:val="Loendilik"/>
              <w:numPr>
                <w:ilvl w:val="0"/>
                <w:numId w:val="96"/>
              </w:numPr>
              <w:jc w:val="both"/>
            </w:pPr>
            <w:r>
              <w:t>Liikumine</w:t>
            </w:r>
          </w:p>
          <w:p w:rsidR="00F94BDD" w:rsidRPr="00F94BDD" w:rsidRDefault="00F94BDD" w:rsidP="00F94BDD">
            <w:pPr>
              <w:pStyle w:val="Loendilik"/>
              <w:numPr>
                <w:ilvl w:val="0"/>
                <w:numId w:val="96"/>
              </w:numPr>
              <w:jc w:val="both"/>
            </w:pPr>
            <w:r>
              <w:t>Muusika</w:t>
            </w:r>
          </w:p>
          <w:p w:rsidR="00BF7F9C" w:rsidRDefault="00BF7F9C" w:rsidP="00BF7F9C">
            <w:pPr>
              <w:jc w:val="both"/>
              <w:rPr>
                <w:b/>
              </w:rPr>
            </w:pPr>
          </w:p>
          <w:p w:rsidR="00BF7F9C" w:rsidRDefault="00BF7F9C" w:rsidP="00BF7F9C">
            <w:pPr>
              <w:jc w:val="both"/>
              <w:rPr>
                <w:b/>
              </w:rPr>
            </w:pPr>
          </w:p>
          <w:p w:rsidR="00BF7F9C" w:rsidRDefault="00BF7F9C" w:rsidP="00BF7F9C">
            <w:pPr>
              <w:jc w:val="both"/>
              <w:rPr>
                <w:b/>
              </w:rPr>
            </w:pPr>
          </w:p>
          <w:p w:rsidR="00BF7F9C" w:rsidRDefault="00BF7F9C" w:rsidP="00BF7F9C">
            <w:pPr>
              <w:jc w:val="both"/>
              <w:rPr>
                <w:b/>
              </w:rPr>
            </w:pPr>
          </w:p>
          <w:p w:rsidR="00BF7F9C" w:rsidRDefault="00BF7F9C" w:rsidP="00BF7F9C">
            <w:pPr>
              <w:jc w:val="both"/>
              <w:rPr>
                <w:b/>
              </w:rPr>
            </w:pPr>
          </w:p>
          <w:p w:rsidR="00BF7F9C" w:rsidRDefault="00BF7F9C" w:rsidP="00BF7F9C">
            <w:pPr>
              <w:jc w:val="both"/>
              <w:rPr>
                <w:b/>
              </w:rPr>
            </w:pPr>
          </w:p>
          <w:p w:rsidR="00BF7F9C" w:rsidRDefault="00BF7F9C" w:rsidP="00BF7F9C">
            <w:pPr>
              <w:jc w:val="both"/>
              <w:rPr>
                <w:b/>
              </w:rPr>
            </w:pPr>
          </w:p>
          <w:p w:rsidR="00BF7F9C" w:rsidRDefault="00BF7F9C" w:rsidP="00BF7F9C">
            <w:pPr>
              <w:jc w:val="both"/>
              <w:rPr>
                <w:b/>
              </w:rPr>
            </w:pPr>
          </w:p>
        </w:tc>
      </w:tr>
    </w:tbl>
    <w:p w:rsidR="00BF7F9C" w:rsidRDefault="00D8424F" w:rsidP="00BF7F9C">
      <w:pPr>
        <w:jc w:val="both"/>
      </w:pPr>
      <w:r>
        <w:rPr>
          <w:noProof/>
          <w:lang w:bidi="hi-IN"/>
        </w:rPr>
        <w:lastRenderedPageBreak/>
        <mc:AlternateContent>
          <mc:Choice Requires="wps">
            <w:drawing>
              <wp:anchor distT="0" distB="0" distL="89535" distR="89535" simplePos="0" relativeHeight="251660288" behindDoc="0" locked="0" layoutInCell="1" allowOverlap="1">
                <wp:simplePos x="0" y="0"/>
                <wp:positionH relativeFrom="margin">
                  <wp:posOffset>-59055</wp:posOffset>
                </wp:positionH>
                <wp:positionV relativeFrom="paragraph">
                  <wp:posOffset>155575</wp:posOffset>
                </wp:positionV>
                <wp:extent cx="5426710" cy="2222500"/>
                <wp:effectExtent l="7620" t="5715" r="13970" b="1016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710" cy="2222500"/>
                        </a:xfrm>
                        <a:prstGeom prst="rect">
                          <a:avLst/>
                        </a:prstGeom>
                        <a:solidFill>
                          <a:srgbClr val="FFFFFF"/>
                        </a:solidFill>
                        <a:ln w="9525">
                          <a:solidFill>
                            <a:srgbClr val="000000"/>
                          </a:solidFill>
                          <a:miter lim="800000"/>
                          <a:headEnd/>
                          <a:tailEnd/>
                        </a:ln>
                      </wps:spPr>
                      <wps:txbx>
                        <w:txbxContent>
                          <w:tbl>
                            <w:tblPr>
                              <w:tblW w:w="8546" w:type="dxa"/>
                              <w:tblInd w:w="8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8546"/>
                            </w:tblGrid>
                            <w:tr w:rsidR="003F3741" w:rsidTr="00BF7F9C">
                              <w:trPr>
                                <w:trHeight w:val="92"/>
                              </w:trPr>
                              <w:tc>
                                <w:tcPr>
                                  <w:tcW w:w="8546" w:type="dxa"/>
                                  <w:tcBorders>
                                    <w:top w:val="single" w:sz="4" w:space="0" w:color="000001"/>
                                    <w:left w:val="single" w:sz="4" w:space="0" w:color="000001"/>
                                    <w:bottom w:val="single" w:sz="4" w:space="0" w:color="000001"/>
                                    <w:right w:val="single" w:sz="4" w:space="0" w:color="000001"/>
                                  </w:tcBorders>
                                  <w:shd w:val="clear" w:color="auto" w:fill="E5DFEC" w:themeFill="accent4" w:themeFillTint="33"/>
                                  <w:tcMar>
                                    <w:left w:w="83" w:type="dxa"/>
                                  </w:tcMar>
                                </w:tcPr>
                                <w:p w:rsidR="003F3741" w:rsidRDefault="003F3741">
                                  <w:pPr>
                                    <w:jc w:val="both"/>
                                  </w:pPr>
                                  <w:r>
                                    <w:rPr>
                                      <w:b/>
                                      <w:bCs/>
                                    </w:rPr>
                                    <w:t xml:space="preserve">Logopeedi arvamus kõne arengus (mitteverbaalne ja verbaalne suhtlemine, kõne mõistmine ja kasutmaine). </w:t>
                                  </w:r>
                                </w:p>
                              </w:tc>
                            </w:tr>
                          </w:tbl>
                          <w:p w:rsidR="003F3741" w:rsidRDefault="003F3741" w:rsidP="00BF7F9C"/>
                          <w:p w:rsidR="003F3741" w:rsidRDefault="003F3741" w:rsidP="00BF7F9C"/>
                          <w:p w:rsidR="003F3741" w:rsidRDefault="003F3741" w:rsidP="00BF7F9C"/>
                          <w:p w:rsidR="003F3741" w:rsidRDefault="003F3741" w:rsidP="00BF7F9C"/>
                          <w:p w:rsidR="003F3741" w:rsidRDefault="003F3741" w:rsidP="00BF7F9C"/>
                          <w:p w:rsidR="003F3741" w:rsidRDefault="003F3741" w:rsidP="00BF7F9C"/>
                          <w:p w:rsidR="003F3741" w:rsidRDefault="003F3741" w:rsidP="00BF7F9C"/>
                          <w:p w:rsidR="003F3741" w:rsidRDefault="003F3741" w:rsidP="00BF7F9C"/>
                          <w:p w:rsidR="003F3741" w:rsidRDefault="003F3741" w:rsidP="00BF7F9C"/>
                          <w:p w:rsidR="003F3741" w:rsidRDefault="003F3741" w:rsidP="00BF7F9C"/>
                          <w:p w:rsidR="003F3741" w:rsidRDefault="003F3741" w:rsidP="00BF7F9C"/>
                          <w:p w:rsidR="003F3741" w:rsidRDefault="003F3741" w:rsidP="00BF7F9C"/>
                          <w:p w:rsidR="003F3741" w:rsidRDefault="003F3741" w:rsidP="00BF7F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65pt;margin-top:12.25pt;width:427.3pt;height:175pt;z-index:25166028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">
                <v:textbox inset="0,0,0,0">
                  <w:txbxContent>
                    <w:tbl>
                      <w:tblPr>
                        <w:tblW w:w="8546" w:type="dxa"/>
                        <w:tblInd w:w="8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8546"/>
                      </w:tblGrid>
                      <w:tr w:rsidR="003F3741" w:rsidTr="00BF7F9C">
                        <w:trPr>
                          <w:trHeight w:val="92"/>
                        </w:trPr>
                        <w:tc>
                          <w:tcPr>
                            <w:tcW w:w="8546" w:type="dxa"/>
                            <w:tcBorders>
                              <w:top w:val="single" w:sz="4" w:space="0" w:color="000001"/>
                              <w:left w:val="single" w:sz="4" w:space="0" w:color="000001"/>
                              <w:bottom w:val="single" w:sz="4" w:space="0" w:color="000001"/>
                              <w:right w:val="single" w:sz="4" w:space="0" w:color="000001"/>
                            </w:tcBorders>
                            <w:shd w:val="clear" w:color="auto" w:fill="E5DFEC" w:themeFill="accent4" w:themeFillTint="33"/>
                            <w:tcMar>
                              <w:left w:w="83" w:type="dxa"/>
                            </w:tcMar>
                          </w:tcPr>
                          <w:p w:rsidR="003F3741" w:rsidRDefault="003F3741">
                            <w:pPr>
                              <w:jc w:val="both"/>
                            </w:pPr>
                            <w:r>
                              <w:rPr>
                                <w:b/>
                                <w:bCs/>
                              </w:rPr>
                              <w:t xml:space="preserve">Logopeedi arvamus kõne arengus (mitteverbaalne ja verbaalne suhtlemine, kõne mõistmine ja kasutmaine). </w:t>
                            </w:r>
                          </w:p>
                        </w:tc>
                      </w:tr>
                    </w:tbl>
                    <w:p w:rsidR="003F3741" w:rsidRDefault="003F3741" w:rsidP="00BF7F9C"/>
                    <w:p w:rsidR="003F3741" w:rsidRDefault="003F3741" w:rsidP="00BF7F9C"/>
                    <w:p w:rsidR="003F3741" w:rsidRDefault="003F3741" w:rsidP="00BF7F9C"/>
                    <w:p w:rsidR="003F3741" w:rsidRDefault="003F3741" w:rsidP="00BF7F9C"/>
                    <w:p w:rsidR="003F3741" w:rsidRDefault="003F3741" w:rsidP="00BF7F9C"/>
                    <w:p w:rsidR="003F3741" w:rsidRDefault="003F3741" w:rsidP="00BF7F9C"/>
                    <w:p w:rsidR="003F3741" w:rsidRDefault="003F3741" w:rsidP="00BF7F9C"/>
                    <w:p w:rsidR="003F3741" w:rsidRDefault="003F3741" w:rsidP="00BF7F9C"/>
                    <w:p w:rsidR="003F3741" w:rsidRDefault="003F3741" w:rsidP="00BF7F9C"/>
                    <w:p w:rsidR="003F3741" w:rsidRDefault="003F3741" w:rsidP="00BF7F9C"/>
                    <w:p w:rsidR="003F3741" w:rsidRDefault="003F3741" w:rsidP="00BF7F9C"/>
                    <w:p w:rsidR="003F3741" w:rsidRDefault="003F3741" w:rsidP="00BF7F9C"/>
                    <w:p w:rsidR="003F3741" w:rsidRDefault="003F3741" w:rsidP="00BF7F9C"/>
                  </w:txbxContent>
                </v:textbox>
                <w10:wrap type="square" anchorx="margin"/>
              </v:rect>
            </w:pict>
          </mc:Fallback>
        </mc:AlternateContent>
      </w:r>
    </w:p>
    <w:p w:rsidR="00BF7F9C" w:rsidRDefault="00BF7F9C" w:rsidP="00BF7F9C">
      <w:pPr>
        <w:jc w:val="both"/>
      </w:pPr>
    </w:p>
    <w:p w:rsidR="00BF7F9C" w:rsidRDefault="00BF7F9C" w:rsidP="00BF7F9C">
      <w:pPr>
        <w:jc w:val="both"/>
      </w:pPr>
    </w:p>
    <w:p w:rsidR="00BF7F9C" w:rsidRDefault="00BF7F9C" w:rsidP="00BF7F9C">
      <w:pPr>
        <w:jc w:val="both"/>
      </w:pPr>
    </w:p>
    <w:p w:rsidR="00BF7F9C" w:rsidRDefault="00BF7F9C" w:rsidP="00BF7F9C">
      <w:pPr>
        <w:jc w:val="both"/>
      </w:pPr>
    </w:p>
    <w:p w:rsidR="00BF7F9C" w:rsidRDefault="00BF7F9C" w:rsidP="00BF7F9C">
      <w:pPr>
        <w:jc w:val="both"/>
      </w:pPr>
    </w:p>
    <w:p w:rsidR="00BF7F9C" w:rsidRDefault="00BF7F9C" w:rsidP="00BF7F9C">
      <w:pPr>
        <w:jc w:val="both"/>
      </w:pPr>
    </w:p>
    <w:p w:rsidR="00BF7F9C" w:rsidRDefault="00BF7F9C" w:rsidP="00BF7F9C">
      <w:pPr>
        <w:jc w:val="both"/>
      </w:pPr>
    </w:p>
    <w:p w:rsidR="00BF7F9C" w:rsidRDefault="00BF7F9C" w:rsidP="00BF7F9C">
      <w:pPr>
        <w:jc w:val="both"/>
      </w:pPr>
    </w:p>
    <w:p w:rsidR="00BF7F9C" w:rsidRDefault="00BF7F9C" w:rsidP="00BF7F9C">
      <w:pPr>
        <w:jc w:val="both"/>
      </w:pPr>
    </w:p>
    <w:p w:rsidR="00BF7F9C" w:rsidRDefault="00BF7F9C" w:rsidP="00BF7F9C">
      <w:pPr>
        <w:jc w:val="both"/>
      </w:pPr>
    </w:p>
    <w:p w:rsidR="00BF7F9C" w:rsidRDefault="00BF7F9C" w:rsidP="00BF7F9C">
      <w:pPr>
        <w:jc w:val="both"/>
      </w:pPr>
    </w:p>
    <w:p w:rsidR="00BF7F9C" w:rsidRDefault="00BF7F9C" w:rsidP="00BF7F9C">
      <w:pPr>
        <w:jc w:val="both"/>
      </w:pPr>
    </w:p>
    <w:p w:rsidR="00BF7F9C" w:rsidRDefault="00BF7F9C" w:rsidP="00BF7F9C">
      <w:pPr>
        <w:jc w:val="both"/>
      </w:pPr>
    </w:p>
    <w:p w:rsidR="00C507B8" w:rsidRDefault="00C507B8" w:rsidP="00BF7F9C">
      <w:pPr>
        <w:jc w:val="both"/>
        <w:rPr>
          <w:b/>
          <w:color w:val="202020"/>
          <w:shd w:val="clear" w:color="auto" w:fill="FFFFFF"/>
        </w:rPr>
      </w:pPr>
    </w:p>
    <w:p w:rsidR="00C507B8" w:rsidRDefault="00C507B8" w:rsidP="00C507B8">
      <w:pPr>
        <w:jc w:val="both"/>
      </w:pPr>
    </w:p>
    <w:p w:rsidR="00C507B8" w:rsidRDefault="00C507B8" w:rsidP="00C507B8">
      <w:pPr>
        <w:jc w:val="both"/>
      </w:pPr>
    </w:p>
    <w:p w:rsidR="00C507B8" w:rsidRDefault="00C507B8" w:rsidP="00C507B8">
      <w:pPr>
        <w:jc w:val="both"/>
      </w:pPr>
    </w:p>
    <w:tbl>
      <w:tblPr>
        <w:tblW w:w="8549" w:type="dxa"/>
        <w:tblInd w:w="-3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8549"/>
      </w:tblGrid>
      <w:tr w:rsidR="00C507B8" w:rsidTr="004D2C9D">
        <w:trPr>
          <w:trHeight w:val="167"/>
        </w:trPr>
        <w:tc>
          <w:tcPr>
            <w:tcW w:w="8549" w:type="dxa"/>
            <w:tcBorders>
              <w:top w:val="single" w:sz="4" w:space="0" w:color="000001"/>
              <w:left w:val="single" w:sz="4" w:space="0" w:color="000001"/>
              <w:bottom w:val="single" w:sz="4" w:space="0" w:color="000001"/>
              <w:right w:val="single" w:sz="4" w:space="0" w:color="000001"/>
            </w:tcBorders>
            <w:shd w:val="clear" w:color="auto" w:fill="E5DFEC" w:themeFill="accent4" w:themeFillTint="33"/>
            <w:tcMar>
              <w:left w:w="83" w:type="dxa"/>
            </w:tcMar>
          </w:tcPr>
          <w:p w:rsidR="00C507B8" w:rsidRDefault="00C507B8" w:rsidP="004D2C9D">
            <w:pPr>
              <w:jc w:val="both"/>
              <w:rPr>
                <w:b/>
                <w:bCs/>
              </w:rPr>
            </w:pPr>
            <w:r>
              <w:rPr>
                <w:b/>
                <w:bCs/>
              </w:rPr>
              <w:t>Koolieelses lasteasutuses rakendatud tugiteenused</w:t>
            </w:r>
          </w:p>
        </w:tc>
      </w:tr>
      <w:tr w:rsidR="00C507B8" w:rsidTr="004D2C9D">
        <w:trPr>
          <w:trHeight w:val="167"/>
        </w:trPr>
        <w:tc>
          <w:tcPr>
            <w:tcW w:w="8549" w:type="dxa"/>
            <w:tcBorders>
              <w:left w:val="single" w:sz="4" w:space="0" w:color="000001"/>
              <w:bottom w:val="single" w:sz="4" w:space="0" w:color="000001"/>
              <w:right w:val="single" w:sz="4" w:space="0" w:color="000001"/>
            </w:tcBorders>
            <w:shd w:val="clear" w:color="auto" w:fill="FFFFFF"/>
            <w:tcMar>
              <w:left w:w="83" w:type="dxa"/>
            </w:tcMar>
          </w:tcPr>
          <w:p w:rsidR="00C507B8" w:rsidRDefault="00C507B8" w:rsidP="004D2C9D">
            <w:pPr>
              <w:jc w:val="both"/>
              <w:rPr>
                <w:b/>
              </w:rPr>
            </w:pPr>
          </w:p>
          <w:p w:rsidR="00C507B8" w:rsidRDefault="00C507B8" w:rsidP="004D2C9D">
            <w:pPr>
              <w:jc w:val="both"/>
              <w:rPr>
                <w:b/>
              </w:rPr>
            </w:pPr>
          </w:p>
          <w:p w:rsidR="00C507B8" w:rsidRDefault="00C507B8" w:rsidP="004D2C9D">
            <w:pPr>
              <w:jc w:val="both"/>
              <w:rPr>
                <w:b/>
              </w:rPr>
            </w:pPr>
          </w:p>
          <w:p w:rsidR="00C507B8" w:rsidRDefault="00C507B8" w:rsidP="004D2C9D">
            <w:pPr>
              <w:jc w:val="both"/>
              <w:rPr>
                <w:b/>
              </w:rPr>
            </w:pPr>
          </w:p>
          <w:p w:rsidR="00C507B8" w:rsidRDefault="00C507B8" w:rsidP="004D2C9D">
            <w:pPr>
              <w:jc w:val="both"/>
              <w:rPr>
                <w:b/>
              </w:rPr>
            </w:pPr>
          </w:p>
        </w:tc>
      </w:tr>
    </w:tbl>
    <w:p w:rsidR="00C507B8" w:rsidRDefault="00C507B8" w:rsidP="00C507B8">
      <w:pPr>
        <w:jc w:val="both"/>
      </w:pPr>
    </w:p>
    <w:tbl>
      <w:tblPr>
        <w:tblW w:w="8549" w:type="dxa"/>
        <w:tblInd w:w="-3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8549"/>
      </w:tblGrid>
      <w:tr w:rsidR="00C507B8" w:rsidTr="004D2C9D">
        <w:trPr>
          <w:trHeight w:val="167"/>
        </w:trPr>
        <w:tc>
          <w:tcPr>
            <w:tcW w:w="8549" w:type="dxa"/>
            <w:tcBorders>
              <w:top w:val="single" w:sz="4" w:space="0" w:color="000001"/>
              <w:left w:val="single" w:sz="4" w:space="0" w:color="000001"/>
              <w:bottom w:val="single" w:sz="4" w:space="0" w:color="000001"/>
              <w:right w:val="single" w:sz="4" w:space="0" w:color="000001"/>
            </w:tcBorders>
            <w:shd w:val="clear" w:color="auto" w:fill="E5DFEC" w:themeFill="accent4" w:themeFillTint="33"/>
            <w:tcMar>
              <w:left w:w="83" w:type="dxa"/>
            </w:tcMar>
          </w:tcPr>
          <w:p w:rsidR="00C507B8" w:rsidRPr="00F94BDD" w:rsidRDefault="00F94BDD" w:rsidP="004D2C9D">
            <w:pPr>
              <w:jc w:val="both"/>
              <w:rPr>
                <w:bCs/>
              </w:rPr>
            </w:pPr>
            <w:r>
              <w:rPr>
                <w:b/>
                <w:bCs/>
              </w:rPr>
              <w:t>Kokkuvõte lapse</w:t>
            </w:r>
            <w:r w:rsidR="00C507B8">
              <w:rPr>
                <w:b/>
                <w:bCs/>
              </w:rPr>
              <w:t xml:space="preserve"> koolivalmiduse</w:t>
            </w:r>
            <w:r>
              <w:rPr>
                <w:b/>
                <w:bCs/>
              </w:rPr>
              <w:t>st/soovitused</w:t>
            </w:r>
          </w:p>
        </w:tc>
      </w:tr>
      <w:tr w:rsidR="00C507B8" w:rsidTr="004D2C9D">
        <w:trPr>
          <w:trHeight w:val="167"/>
        </w:trPr>
        <w:tc>
          <w:tcPr>
            <w:tcW w:w="8549" w:type="dxa"/>
            <w:tcBorders>
              <w:left w:val="single" w:sz="4" w:space="0" w:color="000001"/>
              <w:bottom w:val="single" w:sz="4" w:space="0" w:color="000001"/>
              <w:right w:val="single" w:sz="4" w:space="0" w:color="000001"/>
            </w:tcBorders>
            <w:shd w:val="clear" w:color="auto" w:fill="FFFFFF"/>
            <w:tcMar>
              <w:left w:w="83" w:type="dxa"/>
            </w:tcMar>
          </w:tcPr>
          <w:p w:rsidR="00C507B8" w:rsidRDefault="00C507B8" w:rsidP="004D2C9D">
            <w:pPr>
              <w:jc w:val="both"/>
              <w:rPr>
                <w:b/>
              </w:rPr>
            </w:pPr>
          </w:p>
          <w:p w:rsidR="00C507B8" w:rsidRDefault="00C507B8" w:rsidP="004D2C9D">
            <w:pPr>
              <w:jc w:val="both"/>
              <w:rPr>
                <w:b/>
              </w:rPr>
            </w:pPr>
          </w:p>
          <w:p w:rsidR="00C507B8" w:rsidRDefault="00C507B8" w:rsidP="004D2C9D">
            <w:pPr>
              <w:jc w:val="both"/>
              <w:rPr>
                <w:b/>
              </w:rPr>
            </w:pPr>
          </w:p>
          <w:p w:rsidR="00C507B8" w:rsidRDefault="00C507B8" w:rsidP="004D2C9D">
            <w:pPr>
              <w:jc w:val="both"/>
              <w:rPr>
                <w:b/>
              </w:rPr>
            </w:pPr>
          </w:p>
          <w:p w:rsidR="00C507B8" w:rsidRDefault="00C507B8" w:rsidP="004D2C9D">
            <w:pPr>
              <w:jc w:val="both"/>
              <w:rPr>
                <w:b/>
              </w:rPr>
            </w:pPr>
          </w:p>
          <w:p w:rsidR="00C507B8" w:rsidRDefault="00C507B8" w:rsidP="004D2C9D">
            <w:pPr>
              <w:jc w:val="both"/>
              <w:rPr>
                <w:b/>
              </w:rPr>
            </w:pPr>
          </w:p>
        </w:tc>
      </w:tr>
    </w:tbl>
    <w:p w:rsidR="00BF7F9C" w:rsidRDefault="00BF7F9C" w:rsidP="00BF7F9C">
      <w:pPr>
        <w:jc w:val="both"/>
        <w:rPr>
          <w:i/>
        </w:rPr>
      </w:pPr>
    </w:p>
    <w:p w:rsidR="00BF7F9C" w:rsidRDefault="00BF7F9C" w:rsidP="00BF7F9C">
      <w:pPr>
        <w:jc w:val="both"/>
      </w:pPr>
    </w:p>
    <w:p w:rsidR="00BF7F9C" w:rsidRDefault="00BF7F9C" w:rsidP="00BF7F9C">
      <w:pPr>
        <w:jc w:val="both"/>
      </w:pPr>
      <w:r>
        <w:t>Õpetajad/</w:t>
      </w:r>
      <w:r w:rsidR="00F94BDD">
        <w:t>muusikaõpetaja:</w:t>
      </w:r>
    </w:p>
    <w:p w:rsidR="00BF7F9C" w:rsidRDefault="00BF7F9C" w:rsidP="00BF7F9C">
      <w:pPr>
        <w:jc w:val="both"/>
      </w:pPr>
      <w:r>
        <w:t>Logopeed</w:t>
      </w:r>
      <w:bookmarkStart w:id="24" w:name="_GoBack"/>
      <w:bookmarkEnd w:id="24"/>
      <w:r>
        <w:t>:</w:t>
      </w:r>
    </w:p>
    <w:p w:rsidR="00BF7F9C" w:rsidRDefault="00BF7F9C" w:rsidP="00BF7F9C">
      <w:pPr>
        <w:jc w:val="both"/>
      </w:pPr>
      <w:r>
        <w:t>Lapsevanem</w:t>
      </w:r>
      <w:r w:rsidR="00A42B32">
        <w:t>:</w:t>
      </w:r>
    </w:p>
    <w:p w:rsidR="00BF7F9C" w:rsidRDefault="00BF7F9C" w:rsidP="00BF7F9C">
      <w:pPr>
        <w:jc w:val="both"/>
      </w:pPr>
      <w:r>
        <w:t>Lasteasut</w:t>
      </w:r>
      <w:r w:rsidR="00C507B8">
        <w:t>use direktor</w:t>
      </w:r>
      <w:r>
        <w:t>:</w:t>
      </w:r>
    </w:p>
    <w:p w:rsidR="00BF7F9C" w:rsidRDefault="00BF7F9C" w:rsidP="00BF7F9C">
      <w:pPr>
        <w:jc w:val="both"/>
      </w:pPr>
      <w:r>
        <w:t>Allkirjastamise kuupäev:</w:t>
      </w:r>
    </w:p>
    <w:p w:rsidR="00BF7F9C" w:rsidRPr="00BF7F9C" w:rsidRDefault="00BF7F9C" w:rsidP="00BF7F9C"/>
    <w:sectPr w:rsidR="00BF7F9C" w:rsidRPr="00BF7F9C" w:rsidSect="00C11112">
      <w:footerReference w:type="default" r:id="rId10"/>
      <w:pgSz w:w="11906" w:h="16838"/>
      <w:pgMar w:top="709"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8DF" w:rsidRDefault="00E448DF" w:rsidP="00F312C2">
      <w:r>
        <w:separator/>
      </w:r>
    </w:p>
  </w:endnote>
  <w:endnote w:type="continuationSeparator" w:id="0">
    <w:p w:rsidR="00E448DF" w:rsidRDefault="00E448DF" w:rsidP="00F3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Liberation Mono">
    <w:panose1 w:val="02070409020205020404"/>
    <w:charset w:val="BA"/>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532172"/>
      <w:docPartObj>
        <w:docPartGallery w:val="Page Numbers (Bottom of Page)"/>
        <w:docPartUnique/>
      </w:docPartObj>
    </w:sdtPr>
    <w:sdtContent>
      <w:p w:rsidR="003F3741" w:rsidRDefault="003F3741">
        <w:pPr>
          <w:pStyle w:val="Jalus"/>
          <w:jc w:val="center"/>
        </w:pPr>
        <w:r>
          <w:fldChar w:fldCharType="begin"/>
        </w:r>
        <w:r>
          <w:instrText xml:space="preserve"> PAGE   \* MERGEFORMAT </w:instrText>
        </w:r>
        <w:r>
          <w:fldChar w:fldCharType="separate"/>
        </w:r>
        <w:r>
          <w:rPr>
            <w:noProof/>
          </w:rPr>
          <w:t>66</w:t>
        </w:r>
        <w:r>
          <w:rPr>
            <w:noProof/>
          </w:rPr>
          <w:fldChar w:fldCharType="end"/>
        </w:r>
      </w:p>
    </w:sdtContent>
  </w:sdt>
  <w:p w:rsidR="003F3741" w:rsidRDefault="003F374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8DF" w:rsidRDefault="00E448DF" w:rsidP="00F312C2">
      <w:r>
        <w:separator/>
      </w:r>
    </w:p>
  </w:footnote>
  <w:footnote w:type="continuationSeparator" w:id="0">
    <w:p w:rsidR="00E448DF" w:rsidRDefault="00E448DF" w:rsidP="00F3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5"/>
      <w:numFmt w:val="bullet"/>
      <w:lvlText w:val="-"/>
      <w:lvlJc w:val="left"/>
      <w:pPr>
        <w:tabs>
          <w:tab w:val="num" w:pos="0"/>
        </w:tabs>
        <w:ind w:left="720" w:hanging="360"/>
      </w:pPr>
      <w:rPr>
        <w:rFonts w:ascii="Times New Roman" w:hAnsi="Times New Roman" w:cs="Times New Roman"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1440" w:hanging="360"/>
      </w:pPr>
      <w:rPr>
        <w:rFonts w:ascii="Symbol" w:hAnsi="Symbol" w:cs="Symbol" w:hint="default"/>
      </w:rPr>
    </w:lvl>
  </w:abstractNum>
  <w:abstractNum w:abstractNumId="8" w15:restartNumberingAfterBreak="0">
    <w:nsid w:val="00000009"/>
    <w:multiLevelType w:val="singleLevel"/>
    <w:tmpl w:val="00000009"/>
    <w:name w:val="WW8Num11"/>
    <w:lvl w:ilvl="0">
      <w:start w:val="5"/>
      <w:numFmt w:val="bullet"/>
      <w:lvlText w:val="-"/>
      <w:lvlJc w:val="left"/>
      <w:pPr>
        <w:tabs>
          <w:tab w:val="num" w:pos="0"/>
        </w:tabs>
        <w:ind w:left="720" w:hanging="360"/>
      </w:pPr>
      <w:rPr>
        <w:rFonts w:ascii="Times New Roman" w:hAnsi="Times New Roman" w:cs="Times New Roman" w:hint="default"/>
      </w:rPr>
    </w:lvl>
  </w:abstractNum>
  <w:abstractNum w:abstractNumId="9" w15:restartNumberingAfterBreak="0">
    <w:nsid w:val="0000000A"/>
    <w:multiLevelType w:val="singleLevel"/>
    <w:tmpl w:val="0000000A"/>
    <w:name w:val="WW8Num14"/>
    <w:lvl w:ilvl="0">
      <w:start w:val="1"/>
      <w:numFmt w:val="bullet"/>
      <w:lvlText w:val=""/>
      <w:lvlJc w:val="left"/>
      <w:pPr>
        <w:tabs>
          <w:tab w:val="num" w:pos="0"/>
        </w:tabs>
        <w:ind w:left="1440" w:hanging="360"/>
      </w:pPr>
      <w:rPr>
        <w:rFonts w:ascii="Symbol" w:hAnsi="Symbol" w:cs="Symbol" w:hint="default"/>
      </w:rPr>
    </w:lvl>
  </w:abstractNum>
  <w:abstractNum w:abstractNumId="10" w15:restartNumberingAfterBreak="0">
    <w:nsid w:val="0000000B"/>
    <w:multiLevelType w:val="singleLevel"/>
    <w:tmpl w:val="0000000B"/>
    <w:name w:val="WW8Num15"/>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12" w15:restartNumberingAfterBreak="0">
    <w:nsid w:val="0000000D"/>
    <w:multiLevelType w:val="singleLevel"/>
    <w:tmpl w:val="0000000D"/>
    <w:name w:val="WW8Num18"/>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multilevel"/>
    <w:tmpl w:val="0000000E"/>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14" w15:restartNumberingAfterBreak="0">
    <w:nsid w:val="028258F2"/>
    <w:multiLevelType w:val="hybridMultilevel"/>
    <w:tmpl w:val="F6F0F3C2"/>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15" w15:restartNumberingAfterBreak="0">
    <w:nsid w:val="028B3C19"/>
    <w:multiLevelType w:val="hybridMultilevel"/>
    <w:tmpl w:val="72140DB4"/>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16" w15:restartNumberingAfterBreak="0">
    <w:nsid w:val="03812D45"/>
    <w:multiLevelType w:val="hybridMultilevel"/>
    <w:tmpl w:val="B30EC2D8"/>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17" w15:restartNumberingAfterBreak="0">
    <w:nsid w:val="04C9517B"/>
    <w:multiLevelType w:val="hybridMultilevel"/>
    <w:tmpl w:val="CF0EE7E8"/>
    <w:lvl w:ilvl="0" w:tplc="04250001">
      <w:start w:val="1"/>
      <w:numFmt w:val="bullet"/>
      <w:lvlText w:val=""/>
      <w:lvlJc w:val="left"/>
      <w:pPr>
        <w:ind w:left="1080" w:hanging="360"/>
      </w:pPr>
      <w:rPr>
        <w:rFonts w:ascii="Symbol" w:hAnsi="Symbol" w:cs="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cs="Wingdings" w:hint="default"/>
      </w:rPr>
    </w:lvl>
    <w:lvl w:ilvl="3" w:tplc="04250001" w:tentative="1">
      <w:start w:val="1"/>
      <w:numFmt w:val="bullet"/>
      <w:lvlText w:val=""/>
      <w:lvlJc w:val="left"/>
      <w:pPr>
        <w:ind w:left="3240" w:hanging="360"/>
      </w:pPr>
      <w:rPr>
        <w:rFonts w:ascii="Symbol" w:hAnsi="Symbol" w:cs="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cs="Wingdings" w:hint="default"/>
      </w:rPr>
    </w:lvl>
    <w:lvl w:ilvl="6" w:tplc="04250001" w:tentative="1">
      <w:start w:val="1"/>
      <w:numFmt w:val="bullet"/>
      <w:lvlText w:val=""/>
      <w:lvlJc w:val="left"/>
      <w:pPr>
        <w:ind w:left="5400" w:hanging="360"/>
      </w:pPr>
      <w:rPr>
        <w:rFonts w:ascii="Symbol" w:hAnsi="Symbol" w:cs="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cs="Wingdings" w:hint="default"/>
      </w:rPr>
    </w:lvl>
  </w:abstractNum>
  <w:abstractNum w:abstractNumId="18" w15:restartNumberingAfterBreak="0">
    <w:nsid w:val="0748770C"/>
    <w:multiLevelType w:val="multilevel"/>
    <w:tmpl w:val="9B5E13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82934CF"/>
    <w:multiLevelType w:val="hybridMultilevel"/>
    <w:tmpl w:val="3CB4172E"/>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20" w15:restartNumberingAfterBreak="0">
    <w:nsid w:val="08A42C16"/>
    <w:multiLevelType w:val="multilevel"/>
    <w:tmpl w:val="20388C5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9466BD3"/>
    <w:multiLevelType w:val="hybridMultilevel"/>
    <w:tmpl w:val="4EE07A76"/>
    <w:lvl w:ilvl="0" w:tplc="04250001">
      <w:start w:val="1"/>
      <w:numFmt w:val="bullet"/>
      <w:lvlText w:val=""/>
      <w:lvlJc w:val="left"/>
      <w:pPr>
        <w:ind w:left="780" w:hanging="360"/>
      </w:pPr>
      <w:rPr>
        <w:rFonts w:ascii="Symbol" w:hAnsi="Symbol" w:cs="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cs="Wingdings" w:hint="default"/>
      </w:rPr>
    </w:lvl>
    <w:lvl w:ilvl="3" w:tplc="04250001" w:tentative="1">
      <w:start w:val="1"/>
      <w:numFmt w:val="bullet"/>
      <w:lvlText w:val=""/>
      <w:lvlJc w:val="left"/>
      <w:pPr>
        <w:ind w:left="2940" w:hanging="360"/>
      </w:pPr>
      <w:rPr>
        <w:rFonts w:ascii="Symbol" w:hAnsi="Symbol" w:cs="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cs="Wingdings" w:hint="default"/>
      </w:rPr>
    </w:lvl>
    <w:lvl w:ilvl="6" w:tplc="04250001" w:tentative="1">
      <w:start w:val="1"/>
      <w:numFmt w:val="bullet"/>
      <w:lvlText w:val=""/>
      <w:lvlJc w:val="left"/>
      <w:pPr>
        <w:ind w:left="5100" w:hanging="360"/>
      </w:pPr>
      <w:rPr>
        <w:rFonts w:ascii="Symbol" w:hAnsi="Symbol" w:cs="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cs="Wingdings" w:hint="default"/>
      </w:rPr>
    </w:lvl>
  </w:abstractNum>
  <w:abstractNum w:abstractNumId="22" w15:restartNumberingAfterBreak="0">
    <w:nsid w:val="097B5F0E"/>
    <w:multiLevelType w:val="hybridMultilevel"/>
    <w:tmpl w:val="ABB8232E"/>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23" w15:restartNumberingAfterBreak="0">
    <w:nsid w:val="0A906CBA"/>
    <w:multiLevelType w:val="hybridMultilevel"/>
    <w:tmpl w:val="EAC635DE"/>
    <w:lvl w:ilvl="0" w:tplc="04250011">
      <w:start w:val="1"/>
      <w:numFmt w:val="decimal"/>
      <w:lvlText w:val="%1)"/>
      <w:lvlJc w:val="left"/>
      <w:pPr>
        <w:ind w:left="144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24" w15:restartNumberingAfterBreak="0">
    <w:nsid w:val="0AC84113"/>
    <w:multiLevelType w:val="multilevel"/>
    <w:tmpl w:val="66E61E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B6F5924"/>
    <w:multiLevelType w:val="hybridMultilevel"/>
    <w:tmpl w:val="170CAEDA"/>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26" w15:restartNumberingAfterBreak="0">
    <w:nsid w:val="0BA7254B"/>
    <w:multiLevelType w:val="multilevel"/>
    <w:tmpl w:val="DB282A6E"/>
    <w:lvl w:ilvl="0">
      <w:start w:val="1"/>
      <w:numFmt w:val="bullet"/>
      <w:lvlText w:val=""/>
      <w:lvlJc w:val="left"/>
      <w:pPr>
        <w:tabs>
          <w:tab w:val="num" w:pos="792"/>
        </w:tabs>
        <w:ind w:left="792" w:hanging="360"/>
      </w:pPr>
      <w:rPr>
        <w:rFonts w:ascii="Symbol" w:hAnsi="Symbol" w:cs="OpenSymbol" w:hint="default"/>
      </w:rPr>
    </w:lvl>
    <w:lvl w:ilvl="1">
      <w:start w:val="1"/>
      <w:numFmt w:val="bullet"/>
      <w:lvlText w:val="◦"/>
      <w:lvlJc w:val="left"/>
      <w:pPr>
        <w:tabs>
          <w:tab w:val="num" w:pos="1152"/>
        </w:tabs>
        <w:ind w:left="1152" w:hanging="360"/>
      </w:pPr>
      <w:rPr>
        <w:rFonts w:ascii="OpenSymbol" w:hAnsi="OpenSymbol" w:cs="OpenSymbol" w:hint="default"/>
      </w:rPr>
    </w:lvl>
    <w:lvl w:ilvl="2">
      <w:start w:val="1"/>
      <w:numFmt w:val="bullet"/>
      <w:lvlText w:val="▪"/>
      <w:lvlJc w:val="left"/>
      <w:pPr>
        <w:tabs>
          <w:tab w:val="num" w:pos="1512"/>
        </w:tabs>
        <w:ind w:left="1512" w:hanging="360"/>
      </w:pPr>
      <w:rPr>
        <w:rFonts w:ascii="OpenSymbol" w:hAnsi="OpenSymbol" w:cs="OpenSymbol" w:hint="default"/>
      </w:rPr>
    </w:lvl>
    <w:lvl w:ilvl="3">
      <w:start w:val="1"/>
      <w:numFmt w:val="bullet"/>
      <w:lvlText w:val=""/>
      <w:lvlJc w:val="left"/>
      <w:pPr>
        <w:tabs>
          <w:tab w:val="num" w:pos="1872"/>
        </w:tabs>
        <w:ind w:left="1872" w:hanging="360"/>
      </w:pPr>
      <w:rPr>
        <w:rFonts w:ascii="Symbol" w:hAnsi="Symbol" w:cs="OpenSymbol" w:hint="default"/>
      </w:rPr>
    </w:lvl>
    <w:lvl w:ilvl="4">
      <w:start w:val="1"/>
      <w:numFmt w:val="bullet"/>
      <w:lvlText w:val="◦"/>
      <w:lvlJc w:val="left"/>
      <w:pPr>
        <w:tabs>
          <w:tab w:val="num" w:pos="2232"/>
        </w:tabs>
        <w:ind w:left="2232" w:hanging="360"/>
      </w:pPr>
      <w:rPr>
        <w:rFonts w:ascii="OpenSymbol" w:hAnsi="OpenSymbol" w:cs="OpenSymbol" w:hint="default"/>
      </w:rPr>
    </w:lvl>
    <w:lvl w:ilvl="5">
      <w:start w:val="1"/>
      <w:numFmt w:val="bullet"/>
      <w:lvlText w:val="▪"/>
      <w:lvlJc w:val="left"/>
      <w:pPr>
        <w:tabs>
          <w:tab w:val="num" w:pos="2592"/>
        </w:tabs>
        <w:ind w:left="2592" w:hanging="360"/>
      </w:pPr>
      <w:rPr>
        <w:rFonts w:ascii="OpenSymbol" w:hAnsi="OpenSymbol" w:cs="OpenSymbol" w:hint="default"/>
      </w:rPr>
    </w:lvl>
    <w:lvl w:ilvl="6">
      <w:start w:val="1"/>
      <w:numFmt w:val="bullet"/>
      <w:lvlText w:val=""/>
      <w:lvlJc w:val="left"/>
      <w:pPr>
        <w:tabs>
          <w:tab w:val="num" w:pos="2952"/>
        </w:tabs>
        <w:ind w:left="2952" w:hanging="360"/>
      </w:pPr>
      <w:rPr>
        <w:rFonts w:ascii="Symbol" w:hAnsi="Symbol" w:cs="OpenSymbol" w:hint="default"/>
      </w:rPr>
    </w:lvl>
    <w:lvl w:ilvl="7">
      <w:start w:val="1"/>
      <w:numFmt w:val="bullet"/>
      <w:lvlText w:val="◦"/>
      <w:lvlJc w:val="left"/>
      <w:pPr>
        <w:tabs>
          <w:tab w:val="num" w:pos="3312"/>
        </w:tabs>
        <w:ind w:left="3312" w:hanging="360"/>
      </w:pPr>
      <w:rPr>
        <w:rFonts w:ascii="OpenSymbol" w:hAnsi="OpenSymbol" w:cs="OpenSymbol" w:hint="default"/>
      </w:rPr>
    </w:lvl>
    <w:lvl w:ilvl="8">
      <w:start w:val="1"/>
      <w:numFmt w:val="bullet"/>
      <w:lvlText w:val="▪"/>
      <w:lvlJc w:val="left"/>
      <w:pPr>
        <w:tabs>
          <w:tab w:val="num" w:pos="3672"/>
        </w:tabs>
        <w:ind w:left="3672" w:hanging="360"/>
      </w:pPr>
      <w:rPr>
        <w:rFonts w:ascii="OpenSymbol" w:hAnsi="OpenSymbol" w:cs="OpenSymbol" w:hint="default"/>
      </w:rPr>
    </w:lvl>
  </w:abstractNum>
  <w:abstractNum w:abstractNumId="27" w15:restartNumberingAfterBreak="0">
    <w:nsid w:val="0BC11746"/>
    <w:multiLevelType w:val="hybridMultilevel"/>
    <w:tmpl w:val="0FF20670"/>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28" w15:restartNumberingAfterBreak="0">
    <w:nsid w:val="0BCC47C0"/>
    <w:multiLevelType w:val="multilevel"/>
    <w:tmpl w:val="B3A2CB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BF1436E"/>
    <w:multiLevelType w:val="hybridMultilevel"/>
    <w:tmpl w:val="B8EA5B46"/>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0D3E32A9"/>
    <w:multiLevelType w:val="hybridMultilevel"/>
    <w:tmpl w:val="76A62FE8"/>
    <w:lvl w:ilvl="0" w:tplc="04250001">
      <w:start w:val="1"/>
      <w:numFmt w:val="bullet"/>
      <w:lvlText w:val=""/>
      <w:lvlJc w:val="left"/>
      <w:pPr>
        <w:ind w:left="780" w:hanging="360"/>
      </w:pPr>
      <w:rPr>
        <w:rFonts w:ascii="Symbol" w:hAnsi="Symbol" w:cs="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cs="Wingdings" w:hint="default"/>
      </w:rPr>
    </w:lvl>
    <w:lvl w:ilvl="3" w:tplc="04250001" w:tentative="1">
      <w:start w:val="1"/>
      <w:numFmt w:val="bullet"/>
      <w:lvlText w:val=""/>
      <w:lvlJc w:val="left"/>
      <w:pPr>
        <w:ind w:left="2940" w:hanging="360"/>
      </w:pPr>
      <w:rPr>
        <w:rFonts w:ascii="Symbol" w:hAnsi="Symbol" w:cs="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cs="Wingdings" w:hint="default"/>
      </w:rPr>
    </w:lvl>
    <w:lvl w:ilvl="6" w:tplc="04250001" w:tentative="1">
      <w:start w:val="1"/>
      <w:numFmt w:val="bullet"/>
      <w:lvlText w:val=""/>
      <w:lvlJc w:val="left"/>
      <w:pPr>
        <w:ind w:left="5100" w:hanging="360"/>
      </w:pPr>
      <w:rPr>
        <w:rFonts w:ascii="Symbol" w:hAnsi="Symbol" w:cs="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cs="Wingdings" w:hint="default"/>
      </w:rPr>
    </w:lvl>
  </w:abstractNum>
  <w:abstractNum w:abstractNumId="31" w15:restartNumberingAfterBreak="0">
    <w:nsid w:val="0DD318EA"/>
    <w:multiLevelType w:val="multilevel"/>
    <w:tmpl w:val="04D6FA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FE90752"/>
    <w:multiLevelType w:val="multilevel"/>
    <w:tmpl w:val="2ECA6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40B1973"/>
    <w:multiLevelType w:val="multilevel"/>
    <w:tmpl w:val="28408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17206DDB"/>
    <w:multiLevelType w:val="hybridMultilevel"/>
    <w:tmpl w:val="8EC23068"/>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35" w15:restartNumberingAfterBreak="0">
    <w:nsid w:val="174B404A"/>
    <w:multiLevelType w:val="multilevel"/>
    <w:tmpl w:val="1362D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17D87D6B"/>
    <w:multiLevelType w:val="multilevel"/>
    <w:tmpl w:val="806C23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18F22340"/>
    <w:multiLevelType w:val="hybridMultilevel"/>
    <w:tmpl w:val="182E0F9A"/>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38" w15:restartNumberingAfterBreak="0">
    <w:nsid w:val="1B984CEA"/>
    <w:multiLevelType w:val="multilevel"/>
    <w:tmpl w:val="090C52D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15:restartNumberingAfterBreak="0">
    <w:nsid w:val="1BC17647"/>
    <w:multiLevelType w:val="hybridMultilevel"/>
    <w:tmpl w:val="A2C28980"/>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40" w15:restartNumberingAfterBreak="0">
    <w:nsid w:val="1CF2181F"/>
    <w:multiLevelType w:val="hybridMultilevel"/>
    <w:tmpl w:val="390A842C"/>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41" w15:restartNumberingAfterBreak="0">
    <w:nsid w:val="1D9A5CC6"/>
    <w:multiLevelType w:val="hybridMultilevel"/>
    <w:tmpl w:val="68E80FD2"/>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1E5733BA"/>
    <w:multiLevelType w:val="multilevel"/>
    <w:tmpl w:val="432A03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1F7D32F3"/>
    <w:multiLevelType w:val="multilevel"/>
    <w:tmpl w:val="A992EA14"/>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15:restartNumberingAfterBreak="0">
    <w:nsid w:val="27371D18"/>
    <w:multiLevelType w:val="hybridMultilevel"/>
    <w:tmpl w:val="AE4C47C6"/>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45" w15:restartNumberingAfterBreak="0">
    <w:nsid w:val="28657183"/>
    <w:multiLevelType w:val="hybridMultilevel"/>
    <w:tmpl w:val="044C40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28C71C87"/>
    <w:multiLevelType w:val="hybridMultilevel"/>
    <w:tmpl w:val="42320540"/>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47" w15:restartNumberingAfterBreak="0">
    <w:nsid w:val="29A6727F"/>
    <w:multiLevelType w:val="multilevel"/>
    <w:tmpl w:val="7BD2BF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2C236D5C"/>
    <w:multiLevelType w:val="hybridMultilevel"/>
    <w:tmpl w:val="9A900B62"/>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49" w15:restartNumberingAfterBreak="0">
    <w:nsid w:val="2CD106A7"/>
    <w:multiLevelType w:val="hybridMultilevel"/>
    <w:tmpl w:val="C03C4954"/>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50" w15:restartNumberingAfterBreak="0">
    <w:nsid w:val="2EA77A27"/>
    <w:multiLevelType w:val="hybridMultilevel"/>
    <w:tmpl w:val="D4DCBB56"/>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51" w15:restartNumberingAfterBreak="0">
    <w:nsid w:val="31E30215"/>
    <w:multiLevelType w:val="hybridMultilevel"/>
    <w:tmpl w:val="1886441E"/>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52" w15:restartNumberingAfterBreak="0">
    <w:nsid w:val="31E30537"/>
    <w:multiLevelType w:val="multilevel"/>
    <w:tmpl w:val="5C22F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345558F1"/>
    <w:multiLevelType w:val="hybridMultilevel"/>
    <w:tmpl w:val="3D728EC2"/>
    <w:lvl w:ilvl="0" w:tplc="3EAA9288">
      <w:start w:val="1"/>
      <w:numFmt w:val="bullet"/>
      <w:lvlText w:val=""/>
      <w:lvlJc w:val="left"/>
      <w:pPr>
        <w:ind w:left="786" w:hanging="360"/>
      </w:pPr>
      <w:rPr>
        <w:rFonts w:ascii="Symbol" w:hAnsi="Symbol" w:hint="default"/>
        <w:sz w:val="24"/>
        <w:szCs w:val="24"/>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54" w15:restartNumberingAfterBreak="0">
    <w:nsid w:val="353020DB"/>
    <w:multiLevelType w:val="multilevel"/>
    <w:tmpl w:val="356026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370C064D"/>
    <w:multiLevelType w:val="hybridMultilevel"/>
    <w:tmpl w:val="F370B340"/>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56" w15:restartNumberingAfterBreak="0">
    <w:nsid w:val="38ED0B8D"/>
    <w:multiLevelType w:val="multilevel"/>
    <w:tmpl w:val="B22A70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41384CE9"/>
    <w:multiLevelType w:val="hybridMultilevel"/>
    <w:tmpl w:val="9A9CFED4"/>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58" w15:restartNumberingAfterBreak="0">
    <w:nsid w:val="45C557C3"/>
    <w:multiLevelType w:val="hybridMultilevel"/>
    <w:tmpl w:val="1FD47094"/>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59" w15:restartNumberingAfterBreak="0">
    <w:nsid w:val="45C735EA"/>
    <w:multiLevelType w:val="hybridMultilevel"/>
    <w:tmpl w:val="0644C39E"/>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60" w15:restartNumberingAfterBreak="0">
    <w:nsid w:val="47B94270"/>
    <w:multiLevelType w:val="hybridMultilevel"/>
    <w:tmpl w:val="25048780"/>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61" w15:restartNumberingAfterBreak="0">
    <w:nsid w:val="48676A00"/>
    <w:multiLevelType w:val="hybridMultilevel"/>
    <w:tmpl w:val="C234FB9E"/>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62" w15:restartNumberingAfterBreak="0">
    <w:nsid w:val="4B6C26AB"/>
    <w:multiLevelType w:val="multilevel"/>
    <w:tmpl w:val="60DE8D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4C33125B"/>
    <w:multiLevelType w:val="multilevel"/>
    <w:tmpl w:val="C8A4EB5C"/>
    <w:lvl w:ilvl="0">
      <w:start w:val="1"/>
      <w:numFmt w:val="bullet"/>
      <w:lvlText w:val=""/>
      <w:lvlJc w:val="left"/>
      <w:pPr>
        <w:tabs>
          <w:tab w:val="num" w:pos="792"/>
        </w:tabs>
        <w:ind w:left="792" w:hanging="360"/>
      </w:pPr>
      <w:rPr>
        <w:rFonts w:ascii="Symbol" w:hAnsi="Symbol" w:cs="OpenSymbol" w:hint="default"/>
      </w:rPr>
    </w:lvl>
    <w:lvl w:ilvl="1">
      <w:start w:val="1"/>
      <w:numFmt w:val="bullet"/>
      <w:lvlText w:val="◦"/>
      <w:lvlJc w:val="left"/>
      <w:pPr>
        <w:tabs>
          <w:tab w:val="num" w:pos="1152"/>
        </w:tabs>
        <w:ind w:left="1152" w:hanging="360"/>
      </w:pPr>
      <w:rPr>
        <w:rFonts w:ascii="OpenSymbol" w:hAnsi="OpenSymbol" w:cs="OpenSymbol" w:hint="default"/>
      </w:rPr>
    </w:lvl>
    <w:lvl w:ilvl="2">
      <w:start w:val="1"/>
      <w:numFmt w:val="bullet"/>
      <w:lvlText w:val="▪"/>
      <w:lvlJc w:val="left"/>
      <w:pPr>
        <w:tabs>
          <w:tab w:val="num" w:pos="1512"/>
        </w:tabs>
        <w:ind w:left="1512" w:hanging="360"/>
      </w:pPr>
      <w:rPr>
        <w:rFonts w:ascii="OpenSymbol" w:hAnsi="OpenSymbol" w:cs="OpenSymbol" w:hint="default"/>
      </w:rPr>
    </w:lvl>
    <w:lvl w:ilvl="3">
      <w:start w:val="1"/>
      <w:numFmt w:val="bullet"/>
      <w:lvlText w:val=""/>
      <w:lvlJc w:val="left"/>
      <w:pPr>
        <w:tabs>
          <w:tab w:val="num" w:pos="1872"/>
        </w:tabs>
        <w:ind w:left="1872" w:hanging="360"/>
      </w:pPr>
      <w:rPr>
        <w:rFonts w:ascii="Symbol" w:hAnsi="Symbol" w:cs="OpenSymbol" w:hint="default"/>
      </w:rPr>
    </w:lvl>
    <w:lvl w:ilvl="4">
      <w:start w:val="1"/>
      <w:numFmt w:val="bullet"/>
      <w:lvlText w:val="◦"/>
      <w:lvlJc w:val="left"/>
      <w:pPr>
        <w:tabs>
          <w:tab w:val="num" w:pos="2232"/>
        </w:tabs>
        <w:ind w:left="2232" w:hanging="360"/>
      </w:pPr>
      <w:rPr>
        <w:rFonts w:ascii="OpenSymbol" w:hAnsi="OpenSymbol" w:cs="OpenSymbol" w:hint="default"/>
      </w:rPr>
    </w:lvl>
    <w:lvl w:ilvl="5">
      <w:start w:val="1"/>
      <w:numFmt w:val="bullet"/>
      <w:lvlText w:val="▪"/>
      <w:lvlJc w:val="left"/>
      <w:pPr>
        <w:tabs>
          <w:tab w:val="num" w:pos="2592"/>
        </w:tabs>
        <w:ind w:left="2592" w:hanging="360"/>
      </w:pPr>
      <w:rPr>
        <w:rFonts w:ascii="OpenSymbol" w:hAnsi="OpenSymbol" w:cs="OpenSymbol" w:hint="default"/>
      </w:rPr>
    </w:lvl>
    <w:lvl w:ilvl="6">
      <w:start w:val="1"/>
      <w:numFmt w:val="bullet"/>
      <w:lvlText w:val=""/>
      <w:lvlJc w:val="left"/>
      <w:pPr>
        <w:tabs>
          <w:tab w:val="num" w:pos="2952"/>
        </w:tabs>
        <w:ind w:left="2952" w:hanging="360"/>
      </w:pPr>
      <w:rPr>
        <w:rFonts w:ascii="Symbol" w:hAnsi="Symbol" w:cs="OpenSymbol" w:hint="default"/>
      </w:rPr>
    </w:lvl>
    <w:lvl w:ilvl="7">
      <w:start w:val="1"/>
      <w:numFmt w:val="bullet"/>
      <w:lvlText w:val="◦"/>
      <w:lvlJc w:val="left"/>
      <w:pPr>
        <w:tabs>
          <w:tab w:val="num" w:pos="3312"/>
        </w:tabs>
        <w:ind w:left="3312" w:hanging="360"/>
      </w:pPr>
      <w:rPr>
        <w:rFonts w:ascii="OpenSymbol" w:hAnsi="OpenSymbol" w:cs="OpenSymbol" w:hint="default"/>
      </w:rPr>
    </w:lvl>
    <w:lvl w:ilvl="8">
      <w:start w:val="1"/>
      <w:numFmt w:val="bullet"/>
      <w:lvlText w:val="▪"/>
      <w:lvlJc w:val="left"/>
      <w:pPr>
        <w:tabs>
          <w:tab w:val="num" w:pos="3672"/>
        </w:tabs>
        <w:ind w:left="3672" w:hanging="360"/>
      </w:pPr>
      <w:rPr>
        <w:rFonts w:ascii="OpenSymbol" w:hAnsi="OpenSymbol" w:cs="OpenSymbol" w:hint="default"/>
      </w:rPr>
    </w:lvl>
  </w:abstractNum>
  <w:abstractNum w:abstractNumId="64" w15:restartNumberingAfterBreak="0">
    <w:nsid w:val="4E560DF0"/>
    <w:multiLevelType w:val="multilevel"/>
    <w:tmpl w:val="BFC69EDA"/>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5" w15:restartNumberingAfterBreak="0">
    <w:nsid w:val="4F62200A"/>
    <w:multiLevelType w:val="multilevel"/>
    <w:tmpl w:val="ACF0E6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4FD903C7"/>
    <w:multiLevelType w:val="hybridMultilevel"/>
    <w:tmpl w:val="3230AF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7" w15:restartNumberingAfterBreak="0">
    <w:nsid w:val="4FF23185"/>
    <w:multiLevelType w:val="hybridMultilevel"/>
    <w:tmpl w:val="6C9E800A"/>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68" w15:restartNumberingAfterBreak="0">
    <w:nsid w:val="50B16213"/>
    <w:multiLevelType w:val="hybridMultilevel"/>
    <w:tmpl w:val="EC24CAD0"/>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69" w15:restartNumberingAfterBreak="0">
    <w:nsid w:val="50C313BC"/>
    <w:multiLevelType w:val="hybridMultilevel"/>
    <w:tmpl w:val="A394CCEE"/>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70" w15:restartNumberingAfterBreak="0">
    <w:nsid w:val="50D011BA"/>
    <w:multiLevelType w:val="hybridMultilevel"/>
    <w:tmpl w:val="17E4C6B0"/>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71" w15:restartNumberingAfterBreak="0">
    <w:nsid w:val="513D4CB4"/>
    <w:multiLevelType w:val="hybridMultilevel"/>
    <w:tmpl w:val="A86004C0"/>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72" w15:restartNumberingAfterBreak="0">
    <w:nsid w:val="54AF1717"/>
    <w:multiLevelType w:val="hybridMultilevel"/>
    <w:tmpl w:val="DC38D664"/>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73" w15:restartNumberingAfterBreak="0">
    <w:nsid w:val="563A331F"/>
    <w:multiLevelType w:val="hybridMultilevel"/>
    <w:tmpl w:val="B1E2B940"/>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74" w15:restartNumberingAfterBreak="0">
    <w:nsid w:val="5CEB5E87"/>
    <w:multiLevelType w:val="multilevel"/>
    <w:tmpl w:val="4AB215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5FB16495"/>
    <w:multiLevelType w:val="hybridMultilevel"/>
    <w:tmpl w:val="C78017AA"/>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76" w15:restartNumberingAfterBreak="0">
    <w:nsid w:val="61400EE0"/>
    <w:multiLevelType w:val="multilevel"/>
    <w:tmpl w:val="B4800792"/>
    <w:lvl w:ilvl="0">
      <w:start w:val="1"/>
      <w:numFmt w:val="bullet"/>
      <w:lvlText w:val=""/>
      <w:lvlJc w:val="left"/>
      <w:pPr>
        <w:tabs>
          <w:tab w:val="num" w:pos="720"/>
        </w:tabs>
        <w:ind w:left="720" w:hanging="360"/>
      </w:pPr>
      <w:rPr>
        <w:rFonts w:ascii="Symbol" w:hAnsi="Symbol" w:cs="OpenSymbol" w:hint="default"/>
        <w:b w:val="0"/>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7" w15:restartNumberingAfterBreak="0">
    <w:nsid w:val="6352161F"/>
    <w:multiLevelType w:val="multilevel"/>
    <w:tmpl w:val="CA88470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8" w15:restartNumberingAfterBreak="0">
    <w:nsid w:val="63E46179"/>
    <w:multiLevelType w:val="hybridMultilevel"/>
    <w:tmpl w:val="37FC1E30"/>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79" w15:restartNumberingAfterBreak="0">
    <w:nsid w:val="68217803"/>
    <w:multiLevelType w:val="hybridMultilevel"/>
    <w:tmpl w:val="CBAAD186"/>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80" w15:restartNumberingAfterBreak="0">
    <w:nsid w:val="69215398"/>
    <w:multiLevelType w:val="hybridMultilevel"/>
    <w:tmpl w:val="11684A86"/>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81" w15:restartNumberingAfterBreak="0">
    <w:nsid w:val="6B77018D"/>
    <w:multiLevelType w:val="hybridMultilevel"/>
    <w:tmpl w:val="7A26938E"/>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82" w15:restartNumberingAfterBreak="0">
    <w:nsid w:val="6D9124C6"/>
    <w:multiLevelType w:val="multilevel"/>
    <w:tmpl w:val="E0F002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6F3E59FD"/>
    <w:multiLevelType w:val="hybridMultilevel"/>
    <w:tmpl w:val="93803DC6"/>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84" w15:restartNumberingAfterBreak="0">
    <w:nsid w:val="71E6670D"/>
    <w:multiLevelType w:val="multilevel"/>
    <w:tmpl w:val="5C885062"/>
    <w:lvl w:ilvl="0">
      <w:start w:val="1"/>
      <w:numFmt w:val="bullet"/>
      <w:lvlText w:val=""/>
      <w:lvlJc w:val="left"/>
      <w:pPr>
        <w:tabs>
          <w:tab w:val="num" w:pos="792"/>
        </w:tabs>
        <w:ind w:left="792" w:hanging="360"/>
      </w:pPr>
      <w:rPr>
        <w:rFonts w:ascii="Symbol" w:hAnsi="Symbol" w:cs="OpenSymbol" w:hint="default"/>
      </w:rPr>
    </w:lvl>
    <w:lvl w:ilvl="1">
      <w:start w:val="1"/>
      <w:numFmt w:val="bullet"/>
      <w:lvlText w:val="◦"/>
      <w:lvlJc w:val="left"/>
      <w:pPr>
        <w:tabs>
          <w:tab w:val="num" w:pos="1152"/>
        </w:tabs>
        <w:ind w:left="1152" w:hanging="360"/>
      </w:pPr>
      <w:rPr>
        <w:rFonts w:ascii="OpenSymbol" w:hAnsi="OpenSymbol" w:cs="OpenSymbol" w:hint="default"/>
      </w:rPr>
    </w:lvl>
    <w:lvl w:ilvl="2">
      <w:start w:val="1"/>
      <w:numFmt w:val="bullet"/>
      <w:lvlText w:val="▪"/>
      <w:lvlJc w:val="left"/>
      <w:pPr>
        <w:tabs>
          <w:tab w:val="num" w:pos="1512"/>
        </w:tabs>
        <w:ind w:left="1512" w:hanging="360"/>
      </w:pPr>
      <w:rPr>
        <w:rFonts w:ascii="OpenSymbol" w:hAnsi="OpenSymbol" w:cs="OpenSymbol" w:hint="default"/>
      </w:rPr>
    </w:lvl>
    <w:lvl w:ilvl="3">
      <w:start w:val="1"/>
      <w:numFmt w:val="bullet"/>
      <w:lvlText w:val=""/>
      <w:lvlJc w:val="left"/>
      <w:pPr>
        <w:tabs>
          <w:tab w:val="num" w:pos="1872"/>
        </w:tabs>
        <w:ind w:left="1872" w:hanging="360"/>
      </w:pPr>
      <w:rPr>
        <w:rFonts w:ascii="Symbol" w:hAnsi="Symbol" w:cs="OpenSymbol" w:hint="default"/>
      </w:rPr>
    </w:lvl>
    <w:lvl w:ilvl="4">
      <w:start w:val="1"/>
      <w:numFmt w:val="bullet"/>
      <w:lvlText w:val="◦"/>
      <w:lvlJc w:val="left"/>
      <w:pPr>
        <w:tabs>
          <w:tab w:val="num" w:pos="2232"/>
        </w:tabs>
        <w:ind w:left="2232" w:hanging="360"/>
      </w:pPr>
      <w:rPr>
        <w:rFonts w:ascii="OpenSymbol" w:hAnsi="OpenSymbol" w:cs="OpenSymbol" w:hint="default"/>
      </w:rPr>
    </w:lvl>
    <w:lvl w:ilvl="5">
      <w:start w:val="1"/>
      <w:numFmt w:val="bullet"/>
      <w:lvlText w:val="▪"/>
      <w:lvlJc w:val="left"/>
      <w:pPr>
        <w:tabs>
          <w:tab w:val="num" w:pos="2592"/>
        </w:tabs>
        <w:ind w:left="2592" w:hanging="360"/>
      </w:pPr>
      <w:rPr>
        <w:rFonts w:ascii="OpenSymbol" w:hAnsi="OpenSymbol" w:cs="OpenSymbol" w:hint="default"/>
      </w:rPr>
    </w:lvl>
    <w:lvl w:ilvl="6">
      <w:start w:val="1"/>
      <w:numFmt w:val="bullet"/>
      <w:lvlText w:val=""/>
      <w:lvlJc w:val="left"/>
      <w:pPr>
        <w:tabs>
          <w:tab w:val="num" w:pos="2952"/>
        </w:tabs>
        <w:ind w:left="2952" w:hanging="360"/>
      </w:pPr>
      <w:rPr>
        <w:rFonts w:ascii="Symbol" w:hAnsi="Symbol" w:cs="OpenSymbol" w:hint="default"/>
      </w:rPr>
    </w:lvl>
    <w:lvl w:ilvl="7">
      <w:start w:val="1"/>
      <w:numFmt w:val="bullet"/>
      <w:lvlText w:val="◦"/>
      <w:lvlJc w:val="left"/>
      <w:pPr>
        <w:tabs>
          <w:tab w:val="num" w:pos="3312"/>
        </w:tabs>
        <w:ind w:left="3312" w:hanging="360"/>
      </w:pPr>
      <w:rPr>
        <w:rFonts w:ascii="OpenSymbol" w:hAnsi="OpenSymbol" w:cs="OpenSymbol" w:hint="default"/>
      </w:rPr>
    </w:lvl>
    <w:lvl w:ilvl="8">
      <w:start w:val="1"/>
      <w:numFmt w:val="bullet"/>
      <w:lvlText w:val="▪"/>
      <w:lvlJc w:val="left"/>
      <w:pPr>
        <w:tabs>
          <w:tab w:val="num" w:pos="3672"/>
        </w:tabs>
        <w:ind w:left="3672" w:hanging="360"/>
      </w:pPr>
      <w:rPr>
        <w:rFonts w:ascii="OpenSymbol" w:hAnsi="OpenSymbol" w:cs="OpenSymbol" w:hint="default"/>
      </w:rPr>
    </w:lvl>
  </w:abstractNum>
  <w:abstractNum w:abstractNumId="85" w15:restartNumberingAfterBreak="0">
    <w:nsid w:val="72D64638"/>
    <w:multiLevelType w:val="hybridMultilevel"/>
    <w:tmpl w:val="4B567256"/>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86" w15:restartNumberingAfterBreak="0">
    <w:nsid w:val="73177D64"/>
    <w:multiLevelType w:val="hybridMultilevel"/>
    <w:tmpl w:val="1102C106"/>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87" w15:restartNumberingAfterBreak="0">
    <w:nsid w:val="766128DE"/>
    <w:multiLevelType w:val="hybridMultilevel"/>
    <w:tmpl w:val="F5380B4A"/>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88" w15:restartNumberingAfterBreak="0">
    <w:nsid w:val="78AD460F"/>
    <w:multiLevelType w:val="hybridMultilevel"/>
    <w:tmpl w:val="7A601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95C13C8"/>
    <w:multiLevelType w:val="hybridMultilevel"/>
    <w:tmpl w:val="2B747BBA"/>
    <w:lvl w:ilvl="0" w:tplc="315040E8">
      <w:start w:val="1"/>
      <w:numFmt w:val="bullet"/>
      <w:lvlText w:val=""/>
      <w:lvlJc w:val="left"/>
      <w:pPr>
        <w:ind w:left="720" w:hanging="360"/>
      </w:pPr>
      <w:rPr>
        <w:rFonts w:ascii="Symbol" w:hAnsi="Symbol" w:hint="default"/>
        <w:sz w:val="24"/>
        <w:szCs w:val="24"/>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90" w15:restartNumberingAfterBreak="0">
    <w:nsid w:val="79BA397D"/>
    <w:multiLevelType w:val="multilevel"/>
    <w:tmpl w:val="6562D2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7B9E235C"/>
    <w:multiLevelType w:val="multilevel"/>
    <w:tmpl w:val="6A1AC7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7BF8225E"/>
    <w:multiLevelType w:val="hybridMultilevel"/>
    <w:tmpl w:val="3788E246"/>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93" w15:restartNumberingAfterBreak="0">
    <w:nsid w:val="7D393881"/>
    <w:multiLevelType w:val="multilevel"/>
    <w:tmpl w:val="D06EBF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2"/>
  </w:num>
  <w:num w:numId="3">
    <w:abstractNumId w:val="6"/>
  </w:num>
  <w:num w:numId="4">
    <w:abstractNumId w:val="5"/>
  </w:num>
  <w:num w:numId="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num>
  <w:num w:numId="22">
    <w:abstractNumId w:val="63"/>
  </w:num>
  <w:num w:numId="23">
    <w:abstractNumId w:val="84"/>
  </w:num>
  <w:num w:numId="24">
    <w:abstractNumId w:val="38"/>
  </w:num>
  <w:num w:numId="25">
    <w:abstractNumId w:val="43"/>
  </w:num>
  <w:num w:numId="26">
    <w:abstractNumId w:val="64"/>
  </w:num>
  <w:num w:numId="27">
    <w:abstractNumId w:val="76"/>
  </w:num>
  <w:num w:numId="2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num>
  <w:num w:numId="72">
    <w:abstractNumId w:val="8"/>
  </w:num>
  <w:num w:numId="73">
    <w:abstractNumId w:val="3"/>
  </w:num>
  <w:num w:numId="74">
    <w:abstractNumId w:val="7"/>
  </w:num>
  <w:num w:numId="75">
    <w:abstractNumId w:val="9"/>
  </w:num>
  <w:num w:numId="76">
    <w:abstractNumId w:val="1"/>
  </w:num>
  <w:num w:numId="77">
    <w:abstractNumId w:val="4"/>
  </w:num>
  <w:num w:numId="78">
    <w:abstractNumId w:val="2"/>
    <w:lvlOverride w:ilvl="0">
      <w:startOverride w:val="1"/>
    </w:lvlOverride>
  </w:num>
  <w:num w:numId="79">
    <w:abstractNumId w:val="0"/>
  </w:num>
  <w:num w:numId="80">
    <w:abstractNumId w:val="13"/>
  </w:num>
  <w:num w:numId="8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8"/>
  </w:num>
  <w:num w:numId="83">
    <w:abstractNumId w:val="30"/>
  </w:num>
  <w:num w:numId="84">
    <w:abstractNumId w:val="85"/>
  </w:num>
  <w:num w:numId="85">
    <w:abstractNumId w:val="17"/>
  </w:num>
  <w:num w:numId="86">
    <w:abstractNumId w:val="29"/>
  </w:num>
  <w:num w:numId="87">
    <w:abstractNumId w:val="71"/>
  </w:num>
  <w:num w:numId="88">
    <w:abstractNumId w:val="79"/>
  </w:num>
  <w:num w:numId="89">
    <w:abstractNumId w:val="41"/>
  </w:num>
  <w:num w:numId="90">
    <w:abstractNumId w:val="78"/>
  </w:num>
  <w:num w:numId="91">
    <w:abstractNumId w:val="80"/>
  </w:num>
  <w:num w:numId="92">
    <w:abstractNumId w:val="21"/>
  </w:num>
  <w:num w:numId="93">
    <w:abstractNumId w:val="14"/>
  </w:num>
  <w:num w:numId="94">
    <w:abstractNumId w:val="23"/>
  </w:num>
  <w:num w:numId="95">
    <w:abstractNumId w:val="66"/>
  </w:num>
  <w:num w:numId="96">
    <w:abstractNumId w:val="4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5D"/>
    <w:rsid w:val="000105C5"/>
    <w:rsid w:val="00071917"/>
    <w:rsid w:val="00094E56"/>
    <w:rsid w:val="000B2692"/>
    <w:rsid w:val="00197D1F"/>
    <w:rsid w:val="001B3AF8"/>
    <w:rsid w:val="001B4E1C"/>
    <w:rsid w:val="001C0CAB"/>
    <w:rsid w:val="001F0519"/>
    <w:rsid w:val="002F32B2"/>
    <w:rsid w:val="002F45DE"/>
    <w:rsid w:val="0031769D"/>
    <w:rsid w:val="00356453"/>
    <w:rsid w:val="00366727"/>
    <w:rsid w:val="00370466"/>
    <w:rsid w:val="003A3BC1"/>
    <w:rsid w:val="003C11BC"/>
    <w:rsid w:val="003D364B"/>
    <w:rsid w:val="003F3741"/>
    <w:rsid w:val="00465C38"/>
    <w:rsid w:val="004D2C9D"/>
    <w:rsid w:val="00574FFF"/>
    <w:rsid w:val="005C6F2B"/>
    <w:rsid w:val="0066670F"/>
    <w:rsid w:val="00672B3B"/>
    <w:rsid w:val="006864A0"/>
    <w:rsid w:val="006B65B6"/>
    <w:rsid w:val="00705941"/>
    <w:rsid w:val="007246A2"/>
    <w:rsid w:val="00797394"/>
    <w:rsid w:val="008523C7"/>
    <w:rsid w:val="0096282A"/>
    <w:rsid w:val="00A42B32"/>
    <w:rsid w:val="00A44B23"/>
    <w:rsid w:val="00A84533"/>
    <w:rsid w:val="00AB508E"/>
    <w:rsid w:val="00AD6680"/>
    <w:rsid w:val="00B32BF4"/>
    <w:rsid w:val="00BF7F9C"/>
    <w:rsid w:val="00C11112"/>
    <w:rsid w:val="00C507B8"/>
    <w:rsid w:val="00C81A27"/>
    <w:rsid w:val="00C949F3"/>
    <w:rsid w:val="00CA31BA"/>
    <w:rsid w:val="00CF4FC6"/>
    <w:rsid w:val="00D00862"/>
    <w:rsid w:val="00D8424F"/>
    <w:rsid w:val="00D96DDF"/>
    <w:rsid w:val="00E11FC8"/>
    <w:rsid w:val="00E22B60"/>
    <w:rsid w:val="00E448DF"/>
    <w:rsid w:val="00ED275D"/>
    <w:rsid w:val="00EE0D98"/>
    <w:rsid w:val="00F1608F"/>
    <w:rsid w:val="00F161B0"/>
    <w:rsid w:val="00F312C2"/>
    <w:rsid w:val="00F94BDD"/>
    <w:rsid w:val="00FA18EA"/>
    <w:rsid w:val="00FE7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A62D"/>
  <w15:docId w15:val="{3BE7BCFB-7BDC-44F4-B1A3-D4DCD907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ED275D"/>
    <w:pPr>
      <w:suppressAutoHyphens/>
      <w:spacing w:after="0" w:line="240" w:lineRule="auto"/>
    </w:pPr>
    <w:rPr>
      <w:rFonts w:ascii="Times New Roman" w:eastAsia="Times New Roman" w:hAnsi="Times New Roman" w:cs="Times New Roman"/>
      <w:sz w:val="24"/>
      <w:szCs w:val="24"/>
      <w:lang w:val="et-EE" w:eastAsia="zh-CN"/>
    </w:rPr>
  </w:style>
  <w:style w:type="paragraph" w:styleId="Pealkiri1">
    <w:name w:val="heading 1"/>
    <w:basedOn w:val="Normaallaad"/>
    <w:next w:val="Normaallaad"/>
    <w:link w:val="Pealkiri1Mrk"/>
    <w:uiPriority w:val="9"/>
    <w:qFormat/>
    <w:rsid w:val="00ED27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574FF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D275D"/>
    <w:rPr>
      <w:rFonts w:asciiTheme="majorHAnsi" w:eastAsiaTheme="majorEastAsia" w:hAnsiTheme="majorHAnsi" w:cstheme="majorBidi"/>
      <w:b/>
      <w:bCs/>
      <w:color w:val="365F91" w:themeColor="accent1" w:themeShade="BF"/>
      <w:sz w:val="28"/>
      <w:szCs w:val="28"/>
      <w:lang w:val="et-EE" w:eastAsia="zh-CN"/>
    </w:rPr>
  </w:style>
  <w:style w:type="character" w:styleId="Hperlink">
    <w:name w:val="Hyperlink"/>
    <w:uiPriority w:val="99"/>
    <w:unhideWhenUsed/>
    <w:rsid w:val="00ED275D"/>
    <w:rPr>
      <w:color w:val="0563C1"/>
      <w:u w:val="single"/>
    </w:rPr>
  </w:style>
  <w:style w:type="paragraph" w:styleId="Normaallaadveeb">
    <w:name w:val="Normal (Web)"/>
    <w:basedOn w:val="Normaallaad"/>
    <w:uiPriority w:val="99"/>
    <w:semiHidden/>
    <w:unhideWhenUsed/>
    <w:rsid w:val="00ED275D"/>
    <w:pPr>
      <w:suppressAutoHyphens w:val="0"/>
      <w:spacing w:before="100" w:beforeAutospacing="1" w:after="142" w:line="288" w:lineRule="auto"/>
    </w:pPr>
    <w:rPr>
      <w:lang w:eastAsia="et-EE"/>
    </w:rPr>
  </w:style>
  <w:style w:type="character" w:customStyle="1" w:styleId="PisMrk">
    <w:name w:val="Päis Märk"/>
    <w:basedOn w:val="Liguvaikefont"/>
    <w:link w:val="Pis"/>
    <w:uiPriority w:val="99"/>
    <w:semiHidden/>
    <w:rsid w:val="00ED275D"/>
    <w:rPr>
      <w:rFonts w:ascii="Times New Roman" w:eastAsia="Times New Roman" w:hAnsi="Times New Roman" w:cs="Times New Roman"/>
      <w:sz w:val="24"/>
      <w:szCs w:val="24"/>
      <w:lang w:eastAsia="zh-CN"/>
    </w:rPr>
  </w:style>
  <w:style w:type="paragraph" w:styleId="Pis">
    <w:name w:val="header"/>
    <w:basedOn w:val="Normaallaad"/>
    <w:link w:val="PisMrk"/>
    <w:uiPriority w:val="99"/>
    <w:semiHidden/>
    <w:unhideWhenUsed/>
    <w:rsid w:val="00ED275D"/>
    <w:pPr>
      <w:tabs>
        <w:tab w:val="center" w:pos="4513"/>
        <w:tab w:val="right" w:pos="9026"/>
      </w:tabs>
    </w:pPr>
  </w:style>
  <w:style w:type="character" w:customStyle="1" w:styleId="JalusMrk">
    <w:name w:val="Jalus Märk"/>
    <w:basedOn w:val="Liguvaikefont"/>
    <w:link w:val="Jalus"/>
    <w:uiPriority w:val="99"/>
    <w:rsid w:val="00ED275D"/>
    <w:rPr>
      <w:rFonts w:ascii="Times New Roman" w:eastAsia="Times New Roman" w:hAnsi="Times New Roman" w:cs="Times New Roman"/>
      <w:sz w:val="24"/>
      <w:szCs w:val="24"/>
      <w:lang w:eastAsia="zh-CN"/>
    </w:rPr>
  </w:style>
  <w:style w:type="paragraph" w:styleId="Jalus">
    <w:name w:val="footer"/>
    <w:basedOn w:val="Normaallaad"/>
    <w:link w:val="JalusMrk"/>
    <w:uiPriority w:val="99"/>
    <w:unhideWhenUsed/>
    <w:rsid w:val="00ED275D"/>
    <w:pPr>
      <w:tabs>
        <w:tab w:val="center" w:pos="4513"/>
        <w:tab w:val="right" w:pos="9026"/>
      </w:tabs>
    </w:pPr>
  </w:style>
  <w:style w:type="character" w:customStyle="1" w:styleId="KehatekstMrk">
    <w:name w:val="Kehatekst Märk"/>
    <w:basedOn w:val="Liguvaikefont"/>
    <w:link w:val="Kehatekst"/>
    <w:uiPriority w:val="99"/>
    <w:semiHidden/>
    <w:rsid w:val="00ED275D"/>
    <w:rPr>
      <w:rFonts w:ascii="Times New Roman" w:eastAsia="Times New Roman" w:hAnsi="Times New Roman" w:cs="Times New Roman"/>
      <w:sz w:val="24"/>
      <w:szCs w:val="24"/>
      <w:lang w:val="et-EE" w:eastAsia="zh-CN"/>
    </w:rPr>
  </w:style>
  <w:style w:type="paragraph" w:styleId="Kehatekst">
    <w:name w:val="Body Text"/>
    <w:basedOn w:val="Normaallaad"/>
    <w:link w:val="KehatekstMrk"/>
    <w:uiPriority w:val="99"/>
    <w:semiHidden/>
    <w:unhideWhenUsed/>
    <w:rsid w:val="00ED275D"/>
    <w:pPr>
      <w:spacing w:after="140" w:line="288" w:lineRule="auto"/>
    </w:pPr>
  </w:style>
  <w:style w:type="paragraph" w:styleId="Loendilik">
    <w:name w:val="List Paragraph"/>
    <w:basedOn w:val="Normaallaad"/>
    <w:uiPriority w:val="34"/>
    <w:qFormat/>
    <w:rsid w:val="00ED275D"/>
    <w:pPr>
      <w:suppressAutoHyphens w:val="0"/>
      <w:spacing w:after="160" w:line="256" w:lineRule="auto"/>
      <w:ind w:left="720"/>
      <w:contextualSpacing/>
    </w:pPr>
    <w:rPr>
      <w:rFonts w:ascii="Calibri" w:eastAsia="Calibri" w:hAnsi="Calibri"/>
      <w:sz w:val="22"/>
      <w:szCs w:val="22"/>
      <w:lang w:eastAsia="en-US"/>
    </w:rPr>
  </w:style>
  <w:style w:type="paragraph" w:customStyle="1" w:styleId="Eelvormindatudtekst">
    <w:name w:val="Eelvormindatud tekst"/>
    <w:basedOn w:val="Normaallaad"/>
    <w:uiPriority w:val="99"/>
    <w:semiHidden/>
    <w:qFormat/>
    <w:rsid w:val="00ED275D"/>
    <w:pPr>
      <w:widowControl w:val="0"/>
      <w:suppressAutoHyphens w:val="0"/>
    </w:pPr>
    <w:rPr>
      <w:rFonts w:ascii="Liberation Mono" w:eastAsia="NSimSun" w:hAnsi="Liberation Mono" w:cs="Liberation Mono"/>
      <w:color w:val="00000A"/>
      <w:sz w:val="20"/>
      <w:szCs w:val="20"/>
      <w:lang w:bidi="hi-IN"/>
    </w:rPr>
  </w:style>
  <w:style w:type="character" w:customStyle="1" w:styleId="WW8Num1z0">
    <w:name w:val="WW8Num1z0"/>
    <w:rsid w:val="00ED275D"/>
    <w:rPr>
      <w:rFonts w:ascii="Symbol" w:hAnsi="Symbol" w:cs="Symbol" w:hint="default"/>
    </w:rPr>
  </w:style>
  <w:style w:type="character" w:customStyle="1" w:styleId="WW8Num1z1">
    <w:name w:val="WW8Num1z1"/>
    <w:rsid w:val="00ED275D"/>
    <w:rPr>
      <w:rFonts w:ascii="Courier New" w:hAnsi="Courier New" w:cs="Courier New" w:hint="default"/>
    </w:rPr>
  </w:style>
  <w:style w:type="character" w:customStyle="1" w:styleId="WW8Num1z2">
    <w:name w:val="WW8Num1z2"/>
    <w:rsid w:val="00ED275D"/>
    <w:rPr>
      <w:rFonts w:ascii="Wingdings" w:hAnsi="Wingdings" w:cs="Wingdings" w:hint="default"/>
    </w:rPr>
  </w:style>
  <w:style w:type="character" w:customStyle="1" w:styleId="WW8Num2z0">
    <w:name w:val="WW8Num2z0"/>
    <w:rsid w:val="00ED275D"/>
    <w:rPr>
      <w:rFonts w:ascii="Symbol" w:hAnsi="Symbol" w:cs="Symbol" w:hint="default"/>
    </w:rPr>
  </w:style>
  <w:style w:type="character" w:customStyle="1" w:styleId="WW8Num2z1">
    <w:name w:val="WW8Num2z1"/>
    <w:rsid w:val="00ED275D"/>
    <w:rPr>
      <w:rFonts w:ascii="Courier New" w:hAnsi="Courier New" w:cs="Courier New" w:hint="default"/>
    </w:rPr>
  </w:style>
  <w:style w:type="character" w:customStyle="1" w:styleId="WW8Num2z2">
    <w:name w:val="WW8Num2z2"/>
    <w:rsid w:val="00ED275D"/>
    <w:rPr>
      <w:rFonts w:ascii="Wingdings" w:hAnsi="Wingdings" w:cs="Wingdings" w:hint="default"/>
    </w:rPr>
  </w:style>
  <w:style w:type="character" w:customStyle="1" w:styleId="WW8Num3z0">
    <w:name w:val="WW8Num3z0"/>
    <w:rsid w:val="00ED275D"/>
  </w:style>
  <w:style w:type="character" w:customStyle="1" w:styleId="WW8Num3z1">
    <w:name w:val="WW8Num3z1"/>
    <w:rsid w:val="00ED275D"/>
  </w:style>
  <w:style w:type="character" w:customStyle="1" w:styleId="WW8Num3z2">
    <w:name w:val="WW8Num3z2"/>
    <w:rsid w:val="00ED275D"/>
  </w:style>
  <w:style w:type="character" w:customStyle="1" w:styleId="WW8Num3z3">
    <w:name w:val="WW8Num3z3"/>
    <w:rsid w:val="00ED275D"/>
  </w:style>
  <w:style w:type="character" w:customStyle="1" w:styleId="WW8Num3z4">
    <w:name w:val="WW8Num3z4"/>
    <w:rsid w:val="00ED275D"/>
  </w:style>
  <w:style w:type="character" w:customStyle="1" w:styleId="WW8Num3z5">
    <w:name w:val="WW8Num3z5"/>
    <w:rsid w:val="00ED275D"/>
  </w:style>
  <w:style w:type="character" w:customStyle="1" w:styleId="WW8Num3z6">
    <w:name w:val="WW8Num3z6"/>
    <w:rsid w:val="00ED275D"/>
  </w:style>
  <w:style w:type="character" w:customStyle="1" w:styleId="WW8Num3z7">
    <w:name w:val="WW8Num3z7"/>
    <w:rsid w:val="00ED275D"/>
  </w:style>
  <w:style w:type="character" w:customStyle="1" w:styleId="WW8Num3z8">
    <w:name w:val="WW8Num3z8"/>
    <w:rsid w:val="00ED275D"/>
  </w:style>
  <w:style w:type="character" w:customStyle="1" w:styleId="WW8Num4z0">
    <w:name w:val="WW8Num4z0"/>
    <w:rsid w:val="00ED275D"/>
    <w:rPr>
      <w:rFonts w:ascii="Times New Roman" w:eastAsia="Times New Roman" w:hAnsi="Times New Roman" w:cs="Times New Roman" w:hint="default"/>
    </w:rPr>
  </w:style>
  <w:style w:type="character" w:customStyle="1" w:styleId="WW8Num4z1">
    <w:name w:val="WW8Num4z1"/>
    <w:rsid w:val="00ED275D"/>
    <w:rPr>
      <w:rFonts w:ascii="Courier New" w:hAnsi="Courier New" w:cs="Courier New" w:hint="default"/>
    </w:rPr>
  </w:style>
  <w:style w:type="character" w:customStyle="1" w:styleId="WW8Num4z2">
    <w:name w:val="WW8Num4z2"/>
    <w:rsid w:val="00ED275D"/>
    <w:rPr>
      <w:rFonts w:ascii="Wingdings" w:hAnsi="Wingdings" w:cs="Wingdings" w:hint="default"/>
    </w:rPr>
  </w:style>
  <w:style w:type="character" w:customStyle="1" w:styleId="WW8Num4z3">
    <w:name w:val="WW8Num4z3"/>
    <w:rsid w:val="00ED275D"/>
    <w:rPr>
      <w:rFonts w:ascii="Symbol" w:hAnsi="Symbol" w:cs="Symbol" w:hint="default"/>
    </w:rPr>
  </w:style>
  <w:style w:type="character" w:customStyle="1" w:styleId="WW8Num5z0">
    <w:name w:val="WW8Num5z0"/>
    <w:rsid w:val="00ED275D"/>
    <w:rPr>
      <w:rFonts w:ascii="Symbol" w:hAnsi="Symbol" w:cs="Symbol" w:hint="default"/>
    </w:rPr>
  </w:style>
  <w:style w:type="character" w:customStyle="1" w:styleId="WW8Num5z1">
    <w:name w:val="WW8Num5z1"/>
    <w:rsid w:val="00ED275D"/>
    <w:rPr>
      <w:rFonts w:ascii="Courier New" w:hAnsi="Courier New" w:cs="Courier New" w:hint="default"/>
    </w:rPr>
  </w:style>
  <w:style w:type="character" w:customStyle="1" w:styleId="WW8Num5z2">
    <w:name w:val="WW8Num5z2"/>
    <w:rsid w:val="00ED275D"/>
    <w:rPr>
      <w:rFonts w:ascii="Wingdings" w:hAnsi="Wingdings" w:cs="Wingdings" w:hint="default"/>
    </w:rPr>
  </w:style>
  <w:style w:type="character" w:customStyle="1" w:styleId="WW8Num6z0">
    <w:name w:val="WW8Num6z0"/>
    <w:rsid w:val="00ED275D"/>
    <w:rPr>
      <w:rFonts w:ascii="Symbol" w:hAnsi="Symbol" w:cs="Symbol" w:hint="default"/>
    </w:rPr>
  </w:style>
  <w:style w:type="character" w:customStyle="1" w:styleId="WW8Num6z1">
    <w:name w:val="WW8Num6z1"/>
    <w:rsid w:val="00ED275D"/>
    <w:rPr>
      <w:rFonts w:ascii="Courier New" w:hAnsi="Courier New" w:cs="Courier New" w:hint="default"/>
    </w:rPr>
  </w:style>
  <w:style w:type="character" w:customStyle="1" w:styleId="WW8Num6z2">
    <w:name w:val="WW8Num6z2"/>
    <w:rsid w:val="00ED275D"/>
    <w:rPr>
      <w:rFonts w:ascii="Wingdings" w:hAnsi="Wingdings" w:cs="Wingdings" w:hint="default"/>
    </w:rPr>
  </w:style>
  <w:style w:type="character" w:customStyle="1" w:styleId="WW8Num7z0">
    <w:name w:val="WW8Num7z0"/>
    <w:rsid w:val="00ED275D"/>
    <w:rPr>
      <w:rFonts w:ascii="Symbol" w:hAnsi="Symbol" w:cs="Symbol" w:hint="default"/>
    </w:rPr>
  </w:style>
  <w:style w:type="character" w:customStyle="1" w:styleId="WW8Num7z1">
    <w:name w:val="WW8Num7z1"/>
    <w:rsid w:val="00ED275D"/>
    <w:rPr>
      <w:rFonts w:ascii="Courier New" w:hAnsi="Courier New" w:cs="Courier New" w:hint="default"/>
    </w:rPr>
  </w:style>
  <w:style w:type="character" w:customStyle="1" w:styleId="WW8Num7z2">
    <w:name w:val="WW8Num7z2"/>
    <w:rsid w:val="00ED275D"/>
    <w:rPr>
      <w:rFonts w:ascii="Wingdings" w:hAnsi="Wingdings" w:cs="Wingdings" w:hint="default"/>
    </w:rPr>
  </w:style>
  <w:style w:type="character" w:customStyle="1" w:styleId="WW8Num8z0">
    <w:name w:val="WW8Num8z0"/>
    <w:rsid w:val="00ED275D"/>
    <w:rPr>
      <w:rFonts w:ascii="Symbol" w:hAnsi="Symbol" w:cs="Symbol" w:hint="default"/>
    </w:rPr>
  </w:style>
  <w:style w:type="character" w:customStyle="1" w:styleId="WW8Num8z1">
    <w:name w:val="WW8Num8z1"/>
    <w:rsid w:val="00ED275D"/>
    <w:rPr>
      <w:rFonts w:ascii="Courier New" w:hAnsi="Courier New" w:cs="Courier New" w:hint="default"/>
    </w:rPr>
  </w:style>
  <w:style w:type="character" w:customStyle="1" w:styleId="WW8Num8z2">
    <w:name w:val="WW8Num8z2"/>
    <w:rsid w:val="00ED275D"/>
    <w:rPr>
      <w:rFonts w:ascii="Wingdings" w:hAnsi="Wingdings" w:cs="Wingdings" w:hint="default"/>
    </w:rPr>
  </w:style>
  <w:style w:type="character" w:customStyle="1" w:styleId="WW8Num9z0">
    <w:name w:val="WW8Num9z0"/>
    <w:rsid w:val="00ED275D"/>
    <w:rPr>
      <w:rFonts w:ascii="Symbol" w:hAnsi="Symbol" w:cs="Symbol" w:hint="default"/>
    </w:rPr>
  </w:style>
  <w:style w:type="character" w:customStyle="1" w:styleId="WW8Num9z1">
    <w:name w:val="WW8Num9z1"/>
    <w:rsid w:val="00ED275D"/>
    <w:rPr>
      <w:rFonts w:ascii="Courier New" w:hAnsi="Courier New" w:cs="Courier New" w:hint="default"/>
    </w:rPr>
  </w:style>
  <w:style w:type="character" w:customStyle="1" w:styleId="WW8Num9z2">
    <w:name w:val="WW8Num9z2"/>
    <w:rsid w:val="00ED275D"/>
    <w:rPr>
      <w:rFonts w:ascii="Wingdings" w:hAnsi="Wingdings" w:cs="Wingdings" w:hint="default"/>
    </w:rPr>
  </w:style>
  <w:style w:type="character" w:customStyle="1" w:styleId="WW8Num10z0">
    <w:name w:val="WW8Num10z0"/>
    <w:rsid w:val="00ED275D"/>
    <w:rPr>
      <w:rFonts w:ascii="Symbol" w:hAnsi="Symbol" w:cs="Symbol" w:hint="default"/>
    </w:rPr>
  </w:style>
  <w:style w:type="character" w:customStyle="1" w:styleId="WW8Num10z1">
    <w:name w:val="WW8Num10z1"/>
    <w:rsid w:val="00ED275D"/>
    <w:rPr>
      <w:rFonts w:ascii="Courier New" w:hAnsi="Courier New" w:cs="Courier New" w:hint="default"/>
    </w:rPr>
  </w:style>
  <w:style w:type="character" w:customStyle="1" w:styleId="WW8Num10z2">
    <w:name w:val="WW8Num10z2"/>
    <w:rsid w:val="00ED275D"/>
    <w:rPr>
      <w:rFonts w:ascii="Wingdings" w:hAnsi="Wingdings" w:cs="Wingdings" w:hint="default"/>
    </w:rPr>
  </w:style>
  <w:style w:type="character" w:customStyle="1" w:styleId="WW8Num11z0">
    <w:name w:val="WW8Num11z0"/>
    <w:rsid w:val="00ED275D"/>
    <w:rPr>
      <w:rFonts w:ascii="Times New Roman" w:eastAsia="Times New Roman" w:hAnsi="Times New Roman" w:cs="Times New Roman" w:hint="default"/>
    </w:rPr>
  </w:style>
  <w:style w:type="character" w:customStyle="1" w:styleId="WW8Num11z1">
    <w:name w:val="WW8Num11z1"/>
    <w:rsid w:val="00ED275D"/>
    <w:rPr>
      <w:rFonts w:ascii="Courier New" w:hAnsi="Courier New" w:cs="Courier New" w:hint="default"/>
    </w:rPr>
  </w:style>
  <w:style w:type="character" w:customStyle="1" w:styleId="WW8Num11z2">
    <w:name w:val="WW8Num11z2"/>
    <w:rsid w:val="00ED275D"/>
    <w:rPr>
      <w:rFonts w:ascii="Wingdings" w:hAnsi="Wingdings" w:cs="Wingdings" w:hint="default"/>
    </w:rPr>
  </w:style>
  <w:style w:type="character" w:customStyle="1" w:styleId="WW8Num11z3">
    <w:name w:val="WW8Num11z3"/>
    <w:rsid w:val="00ED275D"/>
    <w:rPr>
      <w:rFonts w:ascii="Symbol" w:hAnsi="Symbol" w:cs="Symbol" w:hint="default"/>
    </w:rPr>
  </w:style>
  <w:style w:type="character" w:customStyle="1" w:styleId="WW8Num12z0">
    <w:name w:val="WW8Num12z0"/>
    <w:rsid w:val="00ED275D"/>
    <w:rPr>
      <w:rFonts w:ascii="Symbol" w:hAnsi="Symbol" w:cs="Symbol" w:hint="default"/>
    </w:rPr>
  </w:style>
  <w:style w:type="character" w:customStyle="1" w:styleId="WW8Num12z1">
    <w:name w:val="WW8Num12z1"/>
    <w:rsid w:val="00ED275D"/>
    <w:rPr>
      <w:rFonts w:ascii="Courier New" w:hAnsi="Courier New" w:cs="Courier New" w:hint="default"/>
    </w:rPr>
  </w:style>
  <w:style w:type="character" w:customStyle="1" w:styleId="WW8Num12z2">
    <w:name w:val="WW8Num12z2"/>
    <w:rsid w:val="00ED275D"/>
    <w:rPr>
      <w:rFonts w:ascii="Wingdings" w:hAnsi="Wingdings" w:cs="Wingdings" w:hint="default"/>
    </w:rPr>
  </w:style>
  <w:style w:type="character" w:customStyle="1" w:styleId="WW8Num13z0">
    <w:name w:val="WW8Num13z0"/>
    <w:rsid w:val="00ED275D"/>
    <w:rPr>
      <w:rFonts w:ascii="Symbol" w:hAnsi="Symbol" w:cs="Symbol" w:hint="default"/>
    </w:rPr>
  </w:style>
  <w:style w:type="character" w:customStyle="1" w:styleId="WW8Num13z1">
    <w:name w:val="WW8Num13z1"/>
    <w:rsid w:val="00ED275D"/>
    <w:rPr>
      <w:rFonts w:ascii="Courier New" w:hAnsi="Courier New" w:cs="Courier New" w:hint="default"/>
    </w:rPr>
  </w:style>
  <w:style w:type="character" w:customStyle="1" w:styleId="WW8Num13z2">
    <w:name w:val="WW8Num13z2"/>
    <w:rsid w:val="00ED275D"/>
    <w:rPr>
      <w:rFonts w:ascii="Wingdings" w:hAnsi="Wingdings" w:cs="Wingdings" w:hint="default"/>
    </w:rPr>
  </w:style>
  <w:style w:type="character" w:customStyle="1" w:styleId="WW8Num14z0">
    <w:name w:val="WW8Num14z0"/>
    <w:rsid w:val="00ED275D"/>
    <w:rPr>
      <w:rFonts w:ascii="Symbol" w:hAnsi="Symbol" w:cs="Symbol" w:hint="default"/>
    </w:rPr>
  </w:style>
  <w:style w:type="character" w:customStyle="1" w:styleId="WW8Num14z1">
    <w:name w:val="WW8Num14z1"/>
    <w:rsid w:val="00ED275D"/>
    <w:rPr>
      <w:rFonts w:ascii="Courier New" w:hAnsi="Courier New" w:cs="Courier New" w:hint="default"/>
    </w:rPr>
  </w:style>
  <w:style w:type="character" w:customStyle="1" w:styleId="WW8Num14z2">
    <w:name w:val="WW8Num14z2"/>
    <w:rsid w:val="00ED275D"/>
    <w:rPr>
      <w:rFonts w:ascii="Wingdings" w:hAnsi="Wingdings" w:cs="Wingdings" w:hint="default"/>
    </w:rPr>
  </w:style>
  <w:style w:type="character" w:customStyle="1" w:styleId="WW8Num15z0">
    <w:name w:val="WW8Num15z0"/>
    <w:rsid w:val="00ED275D"/>
    <w:rPr>
      <w:rFonts w:ascii="Symbol" w:hAnsi="Symbol" w:cs="Symbol" w:hint="default"/>
    </w:rPr>
  </w:style>
  <w:style w:type="character" w:customStyle="1" w:styleId="WW8Num15z1">
    <w:name w:val="WW8Num15z1"/>
    <w:rsid w:val="00ED275D"/>
    <w:rPr>
      <w:rFonts w:ascii="Courier New" w:hAnsi="Courier New" w:cs="Courier New" w:hint="default"/>
    </w:rPr>
  </w:style>
  <w:style w:type="character" w:customStyle="1" w:styleId="WW8Num15z2">
    <w:name w:val="WW8Num15z2"/>
    <w:rsid w:val="00ED275D"/>
    <w:rPr>
      <w:rFonts w:ascii="Wingdings" w:hAnsi="Wingdings" w:cs="Wingdings" w:hint="default"/>
    </w:rPr>
  </w:style>
  <w:style w:type="character" w:customStyle="1" w:styleId="WW8Num16z0">
    <w:name w:val="WW8Num16z0"/>
    <w:rsid w:val="00ED275D"/>
    <w:rPr>
      <w:rFonts w:ascii="Symbol" w:hAnsi="Symbol" w:cs="Symbol" w:hint="default"/>
    </w:rPr>
  </w:style>
  <w:style w:type="character" w:customStyle="1" w:styleId="WW8Num16z1">
    <w:name w:val="WW8Num16z1"/>
    <w:rsid w:val="00ED275D"/>
    <w:rPr>
      <w:rFonts w:ascii="Courier New" w:hAnsi="Courier New" w:cs="Courier New" w:hint="default"/>
    </w:rPr>
  </w:style>
  <w:style w:type="character" w:customStyle="1" w:styleId="WW8Num16z2">
    <w:name w:val="WW8Num16z2"/>
    <w:rsid w:val="00ED275D"/>
    <w:rPr>
      <w:rFonts w:ascii="Wingdings" w:hAnsi="Wingdings" w:cs="Wingdings" w:hint="default"/>
    </w:rPr>
  </w:style>
  <w:style w:type="character" w:customStyle="1" w:styleId="WW8Num17z0">
    <w:name w:val="WW8Num17z0"/>
    <w:rsid w:val="00ED275D"/>
    <w:rPr>
      <w:rFonts w:ascii="Symbol" w:hAnsi="Symbol" w:cs="Symbol" w:hint="default"/>
    </w:rPr>
  </w:style>
  <w:style w:type="character" w:customStyle="1" w:styleId="WW8Num17z1">
    <w:name w:val="WW8Num17z1"/>
    <w:rsid w:val="00ED275D"/>
    <w:rPr>
      <w:rFonts w:ascii="Courier New" w:hAnsi="Courier New" w:cs="Courier New" w:hint="default"/>
    </w:rPr>
  </w:style>
  <w:style w:type="character" w:customStyle="1" w:styleId="WW8Num17z2">
    <w:name w:val="WW8Num17z2"/>
    <w:rsid w:val="00ED275D"/>
    <w:rPr>
      <w:rFonts w:ascii="Wingdings" w:hAnsi="Wingdings" w:cs="Wingdings" w:hint="default"/>
    </w:rPr>
  </w:style>
  <w:style w:type="character" w:customStyle="1" w:styleId="WW8Num18z0">
    <w:name w:val="WW8Num18z0"/>
    <w:rsid w:val="00ED275D"/>
    <w:rPr>
      <w:rFonts w:ascii="Symbol" w:hAnsi="Symbol" w:cs="Symbol" w:hint="default"/>
    </w:rPr>
  </w:style>
  <w:style w:type="character" w:customStyle="1" w:styleId="WW8Num18z1">
    <w:name w:val="WW8Num18z1"/>
    <w:rsid w:val="00ED275D"/>
    <w:rPr>
      <w:rFonts w:ascii="Courier New" w:hAnsi="Courier New" w:cs="Courier New" w:hint="default"/>
    </w:rPr>
  </w:style>
  <w:style w:type="character" w:customStyle="1" w:styleId="WW8Num18z2">
    <w:name w:val="WW8Num18z2"/>
    <w:rsid w:val="00ED275D"/>
    <w:rPr>
      <w:rFonts w:ascii="Wingdings" w:hAnsi="Wingdings" w:cs="Wingdings" w:hint="default"/>
    </w:rPr>
  </w:style>
  <w:style w:type="character" w:customStyle="1" w:styleId="Liguvaikefont1">
    <w:name w:val="Lõigu vaikefont1"/>
    <w:rsid w:val="00ED275D"/>
  </w:style>
  <w:style w:type="character" w:customStyle="1" w:styleId="Lahendamatamainimine1">
    <w:name w:val="Lahendamata mainimine1"/>
    <w:rsid w:val="00ED275D"/>
    <w:rPr>
      <w:color w:val="605E5C"/>
      <w:shd w:val="clear" w:color="auto" w:fill="E1DFDD"/>
    </w:rPr>
  </w:style>
  <w:style w:type="character" w:customStyle="1" w:styleId="Tpploend">
    <w:name w:val="Täpploend"/>
    <w:rsid w:val="00ED275D"/>
    <w:rPr>
      <w:rFonts w:ascii="OpenSymbol" w:eastAsia="OpenSymbol" w:hAnsi="OpenSymbol" w:cs="OpenSymbol" w:hint="default"/>
    </w:rPr>
  </w:style>
  <w:style w:type="character" w:customStyle="1" w:styleId="Nummerdussmbolid">
    <w:name w:val="Nummerdussümbolid"/>
    <w:rsid w:val="00ED275D"/>
  </w:style>
  <w:style w:type="character" w:customStyle="1" w:styleId="Pealkiri2Mrk">
    <w:name w:val="Pealkiri 2 Märk"/>
    <w:basedOn w:val="Liguvaikefont"/>
    <w:link w:val="Pealkiri2"/>
    <w:uiPriority w:val="9"/>
    <w:rsid w:val="00574FFF"/>
    <w:rPr>
      <w:rFonts w:asciiTheme="majorHAnsi" w:eastAsiaTheme="majorEastAsia" w:hAnsiTheme="majorHAnsi" w:cstheme="majorBidi"/>
      <w:b/>
      <w:bCs/>
      <w:color w:val="4F81BD" w:themeColor="accent1"/>
      <w:sz w:val="26"/>
      <w:szCs w:val="26"/>
      <w:lang w:val="et-EE" w:eastAsia="zh-CN"/>
    </w:rPr>
  </w:style>
  <w:style w:type="paragraph" w:styleId="Sisukorrapealkiri">
    <w:name w:val="TOC Heading"/>
    <w:basedOn w:val="Pealkiri1"/>
    <w:next w:val="Normaallaad"/>
    <w:uiPriority w:val="39"/>
    <w:semiHidden/>
    <w:unhideWhenUsed/>
    <w:qFormat/>
    <w:rsid w:val="00C11112"/>
    <w:pPr>
      <w:suppressAutoHyphens w:val="0"/>
      <w:spacing w:line="276" w:lineRule="auto"/>
      <w:outlineLvl w:val="9"/>
    </w:pPr>
    <w:rPr>
      <w:lang w:val="en-US" w:eastAsia="en-US"/>
    </w:rPr>
  </w:style>
  <w:style w:type="paragraph" w:styleId="SK1">
    <w:name w:val="toc 1"/>
    <w:basedOn w:val="Normaallaad"/>
    <w:next w:val="Normaallaad"/>
    <w:autoRedefine/>
    <w:uiPriority w:val="39"/>
    <w:unhideWhenUsed/>
    <w:rsid w:val="00C11112"/>
    <w:pPr>
      <w:spacing w:after="100"/>
    </w:pPr>
  </w:style>
  <w:style w:type="paragraph" w:styleId="SK2">
    <w:name w:val="toc 2"/>
    <w:basedOn w:val="Normaallaad"/>
    <w:next w:val="Normaallaad"/>
    <w:autoRedefine/>
    <w:uiPriority w:val="39"/>
    <w:unhideWhenUsed/>
    <w:rsid w:val="00C11112"/>
    <w:pPr>
      <w:spacing w:after="100"/>
      <w:ind w:left="240"/>
    </w:pPr>
  </w:style>
  <w:style w:type="paragraph" w:styleId="Jutumullitekst">
    <w:name w:val="Balloon Text"/>
    <w:basedOn w:val="Normaallaad"/>
    <w:link w:val="JutumullitekstMrk"/>
    <w:uiPriority w:val="99"/>
    <w:semiHidden/>
    <w:unhideWhenUsed/>
    <w:rsid w:val="00C11112"/>
    <w:rPr>
      <w:rFonts w:ascii="Tahoma" w:hAnsi="Tahoma" w:cs="Tahoma"/>
      <w:sz w:val="16"/>
      <w:szCs w:val="16"/>
    </w:rPr>
  </w:style>
  <w:style w:type="character" w:customStyle="1" w:styleId="JutumullitekstMrk">
    <w:name w:val="Jutumullitekst Märk"/>
    <w:basedOn w:val="Liguvaikefont"/>
    <w:link w:val="Jutumullitekst"/>
    <w:uiPriority w:val="99"/>
    <w:semiHidden/>
    <w:rsid w:val="00C11112"/>
    <w:rPr>
      <w:rFonts w:ascii="Tahoma" w:eastAsia="Times New Roman" w:hAnsi="Tahoma" w:cs="Tahoma"/>
      <w:sz w:val="16"/>
      <w:szCs w:val="16"/>
      <w:lang w:val="et-EE" w:eastAsia="zh-CN"/>
    </w:rPr>
  </w:style>
  <w:style w:type="paragraph" w:styleId="Vahedeta">
    <w:name w:val="No Spacing"/>
    <w:uiPriority w:val="99"/>
    <w:qFormat/>
    <w:rsid w:val="00CF4FC6"/>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630186">
      <w:bodyDiv w:val="1"/>
      <w:marLeft w:val="0"/>
      <w:marRight w:val="0"/>
      <w:marTop w:val="0"/>
      <w:marBottom w:val="0"/>
      <w:divBdr>
        <w:top w:val="none" w:sz="0" w:space="0" w:color="auto"/>
        <w:left w:val="none" w:sz="0" w:space="0" w:color="auto"/>
        <w:bottom w:val="none" w:sz="0" w:space="0" w:color="auto"/>
        <w:right w:val="none" w:sz="0" w:space="0" w:color="auto"/>
      </w:divBdr>
    </w:div>
    <w:div w:id="592470321">
      <w:bodyDiv w:val="1"/>
      <w:marLeft w:val="0"/>
      <w:marRight w:val="0"/>
      <w:marTop w:val="0"/>
      <w:marBottom w:val="0"/>
      <w:divBdr>
        <w:top w:val="none" w:sz="0" w:space="0" w:color="auto"/>
        <w:left w:val="none" w:sz="0" w:space="0" w:color="auto"/>
        <w:bottom w:val="none" w:sz="0" w:space="0" w:color="auto"/>
        <w:right w:val="none" w:sz="0" w:space="0" w:color="auto"/>
      </w:divBdr>
    </w:div>
    <w:div w:id="999040202">
      <w:bodyDiv w:val="1"/>
      <w:marLeft w:val="0"/>
      <w:marRight w:val="0"/>
      <w:marTop w:val="0"/>
      <w:marBottom w:val="0"/>
      <w:divBdr>
        <w:top w:val="none" w:sz="0" w:space="0" w:color="auto"/>
        <w:left w:val="none" w:sz="0" w:space="0" w:color="auto"/>
        <w:bottom w:val="none" w:sz="0" w:space="0" w:color="auto"/>
        <w:right w:val="none" w:sz="0" w:space="0" w:color="auto"/>
      </w:divBdr>
    </w:div>
    <w:div w:id="185626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ssaarelasteaed.saaremaavald.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issaare.lasteaed@saar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074D4-BE1C-4B4D-B882-840B2D1F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67</Pages>
  <Words>15319</Words>
  <Characters>88853</Characters>
  <Application>Microsoft Office Word</Application>
  <DocSecurity>0</DocSecurity>
  <Lines>740</Lines>
  <Paragraphs>207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Viljar Lember</dc:creator>
  <cp:lastModifiedBy>SaidaK</cp:lastModifiedBy>
  <cp:revision>9</cp:revision>
  <dcterms:created xsi:type="dcterms:W3CDTF">2020-04-21T20:31:00Z</dcterms:created>
  <dcterms:modified xsi:type="dcterms:W3CDTF">2021-03-22T10:40:00Z</dcterms:modified>
</cp:coreProperties>
</file>